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2" w:lineRule="exact" w:line="120"/>
      </w:pPr>
      <w:r>
        <w:pict>
          <v:group style="position:absolute;margin-left:64.324pt;margin-top:64.296pt;width:469.07pt;height:63.784pt;mso-position-horizontal-relative:page;mso-position-vertical-relative:page;z-index:-308" coordorigin="1286,1286" coordsize="9381,1276">
            <v:shape style="position:absolute;left:1296;top:1296;width:1174;height:980" coordorigin="1296,1296" coordsize="1174,980" path="m1296,2276l2470,2276,2470,1296,1296,1296,1296,2276xe" filled="t" fillcolor="#006FC0" stroked="f">
              <v:path arrowok="t"/>
              <v:fill/>
            </v:shape>
            <v:shape style="position:absolute;left:1404;top:1332;width:958;height:908" coordorigin="1404,1332" coordsize="958,908" path="m1404,2240l2362,2240,2362,1332,1404,1332,1404,2240xe" filled="t" fillcolor="#006FC0" stroked="f">
              <v:path arrowok="t"/>
              <v:fill/>
            </v:shape>
            <v:shape style="position:absolute;left:2470;top:1296;width:5487;height:980" coordorigin="2470,1296" coordsize="5487,980" path="m2470,2276l7957,2276,7957,1296,2470,1296,2470,2276xe" filled="t" fillcolor="#006FC0" stroked="f">
              <v:path arrowok="t"/>
              <v:fill/>
            </v:shape>
            <v:shape style="position:absolute;left:2578;top:1418;width:5271;height:368" coordorigin="2578,1418" coordsize="5271,368" path="m2578,1786l7849,1786,7849,1418,2578,1418,2578,1786xe" filled="t" fillcolor="#006FC0" stroked="f">
              <v:path arrowok="t"/>
              <v:fill/>
            </v:shape>
            <v:shape style="position:absolute;left:2578;top:1786;width:5271;height:367" coordorigin="2578,1786" coordsize="5271,367" path="m2578,2153l7849,2153,7849,1786,2578,1786,2578,2153xe" filled="t" fillcolor="#006FC0" stroked="f">
              <v:path arrowok="t"/>
              <v:fill/>
            </v:shape>
            <v:shape style="position:absolute;left:1296;top:2276;width:108;height:276" coordorigin="1296,2276" coordsize="108,276" path="m1296,2552l1404,2552,1404,2276,1296,2276,1296,2552xe" filled="t" fillcolor="#EC7C30" stroked="f">
              <v:path arrowok="t"/>
              <v:fill/>
            </v:shape>
            <v:shape style="position:absolute;left:10550;top:2276;width:108;height:276" coordorigin="10550,2276" coordsize="108,276" path="m10550,2552l10658,2552,10658,2276,10550,2276,10550,2552xe" filled="t" fillcolor="#EC7C30" stroked="f">
              <v:path arrowok="t"/>
              <v:fill/>
            </v:shape>
            <v:shape style="position:absolute;left:1404;top:2276;width:9145;height:276" coordorigin="1404,2276" coordsize="9145,276" path="m1404,2552l10550,2552,10550,2276,1404,2276,1404,2552xe" filled="t" fillcolor="#EC7C30" stroked="f">
              <v:path arrowok="t"/>
              <v:fill/>
            </v:shape>
            <v:shape style="position:absolute;left:1400;top:1648;width:588;height:755" coordorigin="1400,1648" coordsize="588,755" path="m1674,1648l1677,2047,1694,2057,1712,2066,1731,2073,1751,2080,1749,1698,1736,1700,1714,1696,1695,1685,1681,1669,1674,1648xe" filled="t" fillcolor="#FFFFFF" stroked="f">
              <v:path arrowok="t"/>
              <v:fill/>
            </v:shape>
            <v:shape style="position:absolute;left:1400;top:1648;width:588;height:755" coordorigin="1400,1648" coordsize="588,755" path="m1911,1919l1913,2082,1933,2076,1952,2069,1970,2060,1987,2051,1982,1905,1975,1927,1958,1940,1945,1942,1924,1936,1911,1919xe" filled="t" fillcolor="#FFFFFF" stroked="f">
              <v:path arrowok="t"/>
              <v:fill/>
            </v:shape>
            <v:shape style="position:absolute;left:1400;top:1648;width:588;height:755" coordorigin="1400,1648" coordsize="588,755" path="m1873,1383l1914,1383,1927,1374,1927,1341,1914,1327,1759,1327,1745,1341,1745,1374,1759,1383,1800,1383,1800,1462,1779,1466,1759,1471,1739,1477,1719,1485,1701,1493,1683,1502,1667,1512,1651,1523,1645,1527,1613,1495,1597,1478,1591,1472,1591,1471,1609,1453,1616,1435,1612,1416,1609,1411,1591,1404,1573,1410,1572,1411,1537,1448,1512,1473,1496,1489,1487,1499,1483,1503,1481,1504,1475,1522,1478,1541,1481,1546,1498,1553,1518,1549,1522,1546,1541,1527,1572,1559,1586,1574,1590,1578,1591,1579,1580,1595,1570,1613,1561,1631,1552,1649,1545,1668,1539,1687,1533,1707,1529,1726,1527,1737,1454,1737,1454,1695,1441,1681,1413,1681,1400,1695,1400,1858,1413,1867,1441,1867,1454,1858,1454,1811,1527,1811,1531,1832,1535,1852,1541,1872,1548,1891,1555,1910,1563,1928,1573,1945,1583,1962,1591,1975,1559,2007,1545,2021,1541,2026,1541,2026,1518,2007,1500,2000,1482,2007,1481,2007,1472,2024,1475,2041,1481,2049,1517,2086,1542,2111,1558,2128,1567,2137,1571,2141,1572,2142,1590,2149,1608,2143,1609,2142,1616,2124,1612,2106,1609,2100,1591,2082,1623,2049,1639,2032,1645,2026,1645,2026,1660,2037,1677,2047,1674,1648,1673,1634,1676,1613,1687,1594,1703,1579,1723,1571,1736,1569,1759,1574,1777,1585,1791,1602,1799,1623,1800,1634,1796,1657,1786,1677,1770,1691,1749,1698,1751,2080,1771,2085,1792,2090,1800,2091,1800,2165,1759,2165,1745,2179,1745,2212,1759,2221,1914,2221,1927,2212,1927,2179,1914,2165,1873,2165,1873,2091,1893,2087,1913,2082,1911,1919,1909,1905,1915,1884,1931,1870,1945,1867,1965,1875,1979,1892,1982,1905,1987,2051,2004,2041,2021,2030,2027,2026,2059,2059,2076,2075,2081,2081,2082,2082,2064,2100,2054,2117,2057,2134,2064,2142,2081,2149,2100,2143,2100,2142,2136,2106,2161,2080,2177,2064,2186,2054,2190,2050,2191,2049,2198,2031,2194,2012,2191,2007,2173,2000,2155,2007,2155,2007,2132,2026,2099,1995,2083,1980,2078,1975,2077,1975,2089,1958,2100,1941,2110,1924,2118,1905,2126,1886,2132,1867,2136,1847,2139,1827,2141,1812,2218,1812,2218,1858,2232,1867,2259,1867,2273,1858,2273,1695,2259,1681,2232,1681,2218,1695,2218,1737,2141,1737,2139,1717,2135,1698,2130,1678,2123,1659,2115,1641,2106,1622,2096,1605,2084,1587,2077,1579,2110,1548,2126,1533,2132,1528,2132,1527,2155,1546,2172,1553,2190,1547,2191,1546,2198,1528,2194,1509,2191,1504,2155,1467,2130,1442,2114,1426,2105,1416,2101,1412,2100,1411,2082,1404,2064,1410,2064,1411,2054,1428,2057,1444,2064,1453,2082,1471,2050,1504,2034,1521,2028,1527,2027,1527,2011,1516,1994,1506,1977,1496,1959,1488,1940,1480,1921,1473,1901,1468,1881,1464,1873,1462,1873,1383xe" filled="t" fillcolor="#FFFFFF" stroked="f">
              <v:path arrowok="t"/>
              <v:fill/>
            </v:shape>
            <w10:wrap type="none"/>
          </v:group>
        </w:pict>
      </w: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32"/>
          <w:szCs w:val="32"/>
        </w:rPr>
        <w:jc w:val="left"/>
        <w:spacing w:lineRule="exact" w:line="360"/>
        <w:ind w:left="1398" w:right="3509"/>
      </w:pPr>
      <w:r>
        <w:pict>
          <v:shape type="#_x0000_t75" style="position:absolute;margin-left:403.2pt;margin-top:69.8pt;width:132.6pt;height:39pt;mso-position-horizontal-relative:page;mso-position-vertical-relative:page;z-index:-307">
            <v:imagedata o:title="" r:id="rId5"/>
          </v:shape>
        </w:pic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5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99"/>
          <w:sz w:val="32"/>
          <w:szCs w:val="32"/>
        </w:rPr>
        <w:t>n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99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99"/>
          <w:sz w:val="32"/>
          <w:szCs w:val="32"/>
        </w:rPr>
        <w:t>r</w:t>
      </w:r>
      <w:r>
        <w:rPr>
          <w:rFonts w:cs="Times New Roman" w:hAnsi="Times New Roman" w:eastAsia="Times New Roman" w:ascii="Times New Roman"/>
          <w:b/>
          <w:color w:val="FFFFFF"/>
          <w:spacing w:val="-12"/>
          <w:w w:val="99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99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8"/>
          <w:w w:val="99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s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29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2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0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1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9</w:t>
      </w:r>
      <w:r>
        <w:rPr>
          <w:rFonts w:cs="Times New Roman" w:hAnsi="Times New Roman" w:eastAsia="Times New Roman" w:ascii="Times New Roman"/>
          <w:b/>
          <w:color w:val="FFFFFF"/>
          <w:spacing w:val="-25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(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C</w:t>
      </w:r>
      <w:r>
        <w:rPr>
          <w:rFonts w:cs="Times New Roman" w:hAnsi="Times New Roman" w:eastAsia="Times New Roman" w:ascii="Times New Roman"/>
          <w:b/>
          <w:color w:val="FFFFFF"/>
          <w:spacing w:val="-11"/>
          <w:w w:val="100"/>
          <w:sz w:val="32"/>
          <w:szCs w:val="32"/>
        </w:rPr>
        <w:t>O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V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I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-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19)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U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p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d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a</w:t>
      </w:r>
      <w:r>
        <w:rPr>
          <w:rFonts w:cs="Times New Roman" w:hAnsi="Times New Roman" w:eastAsia="Times New Roman" w:ascii="Times New Roman"/>
          <w:b/>
          <w:color w:val="FFFFFF"/>
          <w:spacing w:val="-10"/>
          <w:w w:val="100"/>
          <w:sz w:val="32"/>
          <w:szCs w:val="32"/>
        </w:rPr>
        <w:t>t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e</w:t>
      </w:r>
      <w:r>
        <w:rPr>
          <w:rFonts w:cs="Times New Roman" w:hAnsi="Times New Roman" w:eastAsia="Times New Roman" w:ascii="Times New Roman"/>
          <w:b/>
          <w:color w:val="FFFFFF"/>
          <w:spacing w:val="-30"/>
          <w:w w:val="100"/>
          <w:sz w:val="32"/>
          <w:szCs w:val="32"/>
        </w:rPr>
        <w:t> </w:t>
      </w:r>
      <w:r>
        <w:rPr>
          <w:rFonts w:cs="Times New Roman" w:hAnsi="Times New Roman" w:eastAsia="Times New Roman" w:ascii="Times New Roman"/>
          <w:b/>
          <w:color w:val="FFFFFF"/>
          <w:spacing w:val="-9"/>
          <w:w w:val="100"/>
          <w:sz w:val="32"/>
          <w:szCs w:val="32"/>
        </w:rPr>
        <w:t>#</w:t>
      </w:r>
      <w:r>
        <w:rPr>
          <w:rFonts w:cs="Times New Roman" w:hAnsi="Times New Roman" w:eastAsia="Times New Roman" w:ascii="Times New Roman"/>
          <w:b/>
          <w:color w:val="FFFFFF"/>
          <w:spacing w:val="-8"/>
          <w:w w:val="100"/>
          <w:sz w:val="32"/>
          <w:szCs w:val="32"/>
        </w:rPr>
        <w:t>0</w:t>
      </w:r>
      <w:r>
        <w:rPr>
          <w:rFonts w:cs="Times New Roman" w:hAnsi="Times New Roman" w:eastAsia="Times New Roman" w:ascii="Times New Roman"/>
          <w:b/>
          <w:color w:val="FFFFFF"/>
          <w:spacing w:val="0"/>
          <w:w w:val="100"/>
          <w:sz w:val="32"/>
          <w:szCs w:val="32"/>
        </w:rPr>
        <w:t>8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32"/>
          <w:szCs w:val="32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224"/>
      </w:pP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22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color w:val="FFFFFF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FFFFFF"/>
          <w:spacing w:val="0"/>
          <w:w w:val="100"/>
          <w:sz w:val="24"/>
          <w:szCs w:val="24"/>
        </w:rPr>
        <w:t>2020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Ove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view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k: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indhupal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howk,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486.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(196)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suspend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June,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Amidst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stringent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stopping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indhupal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nsified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investig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hundr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ﬂ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spiked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lgunj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dhi.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23,202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maintaining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lab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equipment.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  <w:sectPr>
          <w:pgNumType w:start="1"/>
          <w:pgMar w:footer="1265" w:header="0" w:top="1300" w:bottom="280" w:left="1180" w:right="1180"/>
          <w:footerReference w:type="default" r:id="rId4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sident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ntatives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ngthening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oyment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industri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jobs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ginaliz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836"/>
      </w:pP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Heal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0" w:footer="1265" w:top="1480" w:bottom="280" w:left="1180" w:right="1180"/>
          <w:pgSz w:w="12240" w:h="1584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29"/>
        <w:ind w:left="116" w:right="-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vinci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organiz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following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guidelines: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"/>
        <w:ind w:left="476" w:right="-55"/>
      </w:pPr>
      <w:r>
        <w:rPr>
          <w:rFonts w:cs="Cambria" w:hAnsi="Cambria" w:eastAsia="Cambria" w:ascii="Cambria"/>
          <w:spacing w:val="0"/>
          <w:w w:val="100"/>
          <w:sz w:val="24"/>
          <w:szCs w:val="24"/>
        </w:rPr>
        <w:t>-</w: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    </w:t>
      </w:r>
      <w:r>
        <w:rPr>
          <w:rFonts w:cs="Cambria" w:hAnsi="Cambria" w:eastAsia="Cambria" w:ascii="Cambria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guidelines,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207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rmission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" w:lineRule="exact" w:line="260"/>
        <w:ind w:left="836" w:right="-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gnostic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RDT)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5" w:lineRule="exact" w:line="260"/>
        <w:ind w:left="836" w:right="-38" w:hanging="360"/>
      </w:pPr>
      <w:r>
        <w:rPr>
          <w:rFonts w:cs="Cambria" w:hAnsi="Cambria" w:eastAsia="Cambria" w:ascii="Cambria"/>
          <w:spacing w:val="0"/>
          <w:w w:val="100"/>
          <w:sz w:val="24"/>
          <w:szCs w:val="24"/>
        </w:rPr>
        <w:t>-</w:t>
        <w:tab/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5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both"/>
        <w:spacing w:before="2" w:lineRule="exact" w:line="260"/>
        <w:ind w:left="836" w:right="-41" w:hanging="360"/>
      </w:pPr>
      <w:r>
        <w:rPr>
          <w:rFonts w:cs="Cambria" w:hAnsi="Cambria" w:eastAsia="Cambria" w:ascii="Cambria"/>
          <w:spacing w:val="0"/>
          <w:w w:val="100"/>
          <w:sz w:val="24"/>
          <w:szCs w:val="24"/>
        </w:rPr>
        <w:t>-</w:t>
        <w:tab/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Epid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ology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Control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Division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CD)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guidelines: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hospitals”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CTT);</w:t>
      </w:r>
    </w:p>
    <w:p>
      <w:pPr>
        <w:rPr>
          <w:sz w:val="20"/>
          <w:szCs w:val="20"/>
        </w:rPr>
        <w:jc w:val="left"/>
        <w:spacing w:before="18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As</w:t>
      </w:r>
      <w:r>
        <w:rPr>
          <w:rFonts w:cs="Times New Roman" w:hAnsi="Times New Roman" w:eastAsia="Times New Roman" w:ascii="Times New Roman"/>
          <w:i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M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i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i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lab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tes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,77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&gt;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ay</w:t>
      </w:r>
      <w:r>
        <w:rPr>
          <w:rFonts w:cs="Times New Roman" w:hAnsi="Times New Roman" w:eastAsia="Times New Roman" w:ascii="Times New Roman"/>
          <w:spacing w:val="3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4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last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3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al</w:t>
      </w:r>
      <w:r>
        <w:rPr>
          <w:rFonts w:cs="Times New Roman" w:hAnsi="Times New Roman" w:eastAsia="Times New Roman" w:ascii="Times New Roman"/>
          <w:spacing w:val="3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</w:pP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itive: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487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9"/>
      </w:pPr>
      <w:r>
        <w:pict>
          <v:group style="position:absolute;margin-left:366.6pt;margin-top:113.99pt;width:166.5pt;height:190.2pt;mso-position-horizontal-relative:page;mso-position-vertical-relative:page;z-index:-305" coordorigin="7332,2280" coordsize="3330,3804">
            <v:shape style="position:absolute;left:7332;top:2280;width:3330;height:3804" coordorigin="7332,2280" coordsize="3330,3804" path="m7332,6084l10662,6084,10662,2280,7332,2280,7332,6084xe" filled="f" stroked="t" strokeweight="0.7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es: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401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auto" w:line="343"/>
        <w:ind w:right="703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1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lati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9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7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: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4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ectPr>
          <w:type w:val="continuous"/>
          <w:pgSz w:w="12240" w:h="15840"/>
          <w:pgMar w:top="1300" w:bottom="280" w:left="1180" w:right="1180"/>
          <w:cols w:num="2" w:equalWidth="off">
            <w:col w:w="5975" w:space="330"/>
            <w:col w:w="3575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tal</w:t>
      </w:r>
      <w:r>
        <w:rPr>
          <w:rFonts w:cs="Times New Roman" w:hAnsi="Times New Roman" w:eastAsia="Times New Roman" w:ascii="Times New Roman"/>
          <w:spacing w:val="-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le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in</w:t>
      </w:r>
      <w:r>
        <w:rPr>
          <w:rFonts w:cs="Times New Roman" w:hAnsi="Times New Roman" w:eastAsia="Times New Roman" w:ascii="Times New Roman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ti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e:</w:t>
      </w:r>
      <w:r>
        <w:rPr>
          <w:rFonts w:cs="Times New Roman" w:hAnsi="Times New Roman" w:eastAsia="Times New Roman" w:ascii="Times New Roman"/>
          <w:spacing w:val="-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0"/>
          <w:szCs w:val="20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820" w:val="left"/>
        </w:tabs>
        <w:jc w:val="left"/>
        <w:spacing w:before="4" w:lineRule="exact" w:line="260"/>
        <w:ind w:left="836" w:right="79" w:hanging="360"/>
      </w:pPr>
      <w:r>
        <w:pict>
          <v:group style="position:absolute;margin-left:62.2916pt;margin-top:62.2921pt;width:26.555pt;height:32.3984pt;mso-position-horizontal-relative:page;mso-position-vertical-relative:page;z-index:-306" coordorigin="1246,1246" coordsize="531,648">
            <v:shape style="position:absolute;left:1486;top:1296;width:76;height:68" coordorigin="1486,1296" coordsize="76,68" path="m1562,1330l1555,1310,1537,1298,1524,1296,1502,1302,1488,1318,1486,1330,1486,1364,1562,1364,1562,1330xe" filled="t" fillcolor="#F5800A" stroked="f">
              <v:path arrowok="t"/>
              <v:fill/>
            </v:shape>
            <v:shape style="position:absolute;left:1296;top:1376;width:431;height:468" coordorigin="1296,1376" coordsize="431,468" path="m1430,1784l1448,1796,1461,1798,1486,1798,1486,1810,1487,1817,1489,1823,1491,1827,1493,1830,1498,1835,1504,1839,1511,1841,1515,1843,1520,1844,1528,1844,1533,1843,1542,1841,1550,1836,1555,1830,1558,1824,1561,1817,1562,1810,1562,1798,1575,1798,1599,1796,1620,1788,1639,1777,1655,1762,1667,1745,1674,1725,1676,1707,1673,1685,1665,1666,1653,1649,1636,1634,1617,1624,1594,1617,1575,1616,1434,1616,1423,1605,1423,1580,1434,1570,1486,1570,1486,1593,1562,1593,1562,1570,1625,1570,1649,1567,1671,1560,1690,1549,1706,1534,1718,1516,1725,1496,1727,1479,1724,1457,1716,1438,1703,1420,1687,1406,1667,1395,1645,1389,1625,1387,1443,1387,1434,1380,1423,1376,1347,1376,1340,1399,1354,1399,1359,1404,1359,1416,1354,1422,1347,1422,1347,1467,1423,1467,1434,1463,1443,1456,1639,1456,1651,1466,1651,1491,1639,1501,1562,1501,1562,1479,1486,1479,1486,1501,1448,1501,1424,1504,1402,1511,1383,1523,1368,1537,1356,1555,1349,1575,1347,1593,1350,1614,1358,1634,1370,1651,1387,1665,1406,1676,1428,1682,1448,1684,1589,1684,1600,1694,1600,1719,1589,1730,1562,1730,1562,1707,1486,1707,1486,1730,1461,1730,1439,1736,1425,1752,1423,1764,1430,1784xe" filled="t" fillcolor="#F5800A" stroked="f">
              <v:path arrowok="t"/>
              <v:fill/>
            </v:shape>
            <v:shape style="position:absolute;left:1296;top:1376;width:431;height:468" coordorigin="1296,1376" coordsize="431,468" path="m1316,1458l1337,1466,1347,1467,1347,1422,1340,1422,1334,1416,1334,1404,1340,1399,1347,1376,1333,1376,1320,1381,1311,1389,1302,1398,1296,1409,1296,1422,1301,1442,1316,1458xe" filled="t" fillcolor="#F5800A" stroked="f">
              <v:path arrowok="t"/>
              <v:fill/>
            </v:shape>
            <w10:wrap type="none"/>
          </v:group>
        </w:pict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  <w:t>-</w:t>
        <w:tab/>
      </w:r>
      <w:r>
        <w:rPr>
          <w:rFonts w:cs="Cambria" w:hAnsi="Cambria" w:eastAsia="Cambria" w:ascii="Cambria"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ystem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template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viduals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maintain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on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P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ubl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c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t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h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L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bor</w:t>
        </w:r>
        <w:r>
          <w:rPr>
            <w:rFonts w:cs="Times New Roman" w:hAnsi="Times New Roman" w:eastAsia="Times New Roman" w:ascii="Times New Roman"/>
            <w:spacing w:val="-2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tory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(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NPHL)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gular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rting.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oHP.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ployed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losely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Amid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sles outbr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rts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ountry.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sles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ign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continue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losely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I)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3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Division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maintain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sumpt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routine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9,6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,192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1,084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rns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lves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  <w:sectPr>
          <w:type w:val="continuous"/>
          <w:pgSz w:w="12240" w:h="15840"/>
          <w:pgMar w:top="1300" w:bottom="280" w:left="1180" w:right="11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wbo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(RH)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show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rodu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four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ism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obstetric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us.</w:t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</w:pP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(PP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54pt;margin-top:-12.2026pt;width:25.3372pt;height:25.3302pt;mso-position-horizontal-relative:page;mso-position-vertical-relative:paragraph;z-index:-304" coordorigin="1259,-244" coordsize="507,507">
            <v:shape style="position:absolute;left:1539;top:-162;width:189;height:388" coordorigin="1539,-162" coordsize="189,388" path="m1650,-22l1643,-29,1631,-29,1624,-22,1555,46,1551,51,1542,69,1539,90,1539,225,1620,225,1620,144,1720,40,1725,35,1728,29,1728,-150,1715,-162,1686,-162,1674,-150,1674,9,1632,54,1627,58,1620,58,1616,54,1612,50,1612,43,1616,38,1650,5,1658,-2,1658,-14,1650,-22xe" filled="t" fillcolor="#F5800A" stroked="f">
              <v:path arrowok="t"/>
              <v:fill/>
            </v:shape>
            <v:shape style="position:absolute;left:1296;top:-162;width:189;height:388" coordorigin="1296,-162" coordsize="189,388" path="m1350,9l1350,-150,1338,-162,1308,-162,1296,-150,1296,29,1299,35,1304,40,1404,144,1404,225,1485,225,1485,90,1482,69,1473,51,1468,46,1400,-22,1393,-29,1381,-29,1373,-22,1366,-14,1366,-2,1373,5,1408,38,1412,43,1412,50,1408,54,1403,58,1396,58,1392,54,1350,9xe" filled="t" fillcolor="#F5800A" stroked="f">
              <v:path arrowok="t"/>
              <v:fill/>
            </v:shape>
            <v:shape style="position:absolute;left:1431;top:-208;width:162;height:162" coordorigin="1431,-208" coordsize="162,162" path="m1528,-47l1549,-54,1567,-67,1581,-84,1590,-104,1593,-126,1591,-143,1584,-164,1571,-182,1554,-195,1534,-204,1519,-207,1502,-207,1495,-206,1474,-198,1457,-186,1443,-169,1434,-149,1431,-126,1433,-110,1440,-89,1453,-71,1469,-57,1489,-48,1512,-45,1528,-4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4,065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(1,468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2,595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femal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sought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nxiety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people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study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isks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findings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hours/d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ontent,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(iii)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ompani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authoriti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ngthen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,909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dren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rim/tr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tc.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,449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  <w:sectPr>
          <w:pgMar w:header="0" w:footer="1265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735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vors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riph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Crisis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survivo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GBV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vors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lves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OCM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662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58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doles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kishori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udhu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nship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should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inatio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nship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rtifi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mpaign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646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nroll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them,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386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Bhojpuri,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Doteli,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point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ongoing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identifi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funds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1939pt;margin-top:-15.1822pt;width:26.7907pt;height:28.6822pt;mso-position-horizontal-relative:page;mso-position-vertical-relative:paragraph;z-index:-303" coordorigin="1244,-304" coordsize="536,574">
            <v:shape style="position:absolute;left:1296;top:39;width:432;height:179" coordorigin="1296,39" coordsize="432,179" path="m1719,39l1300,39,1296,44,1296,51,1297,78,1302,103,1309,127,1318,148,1329,168,1342,184,1357,198,1374,208,1391,215,1410,218,1611,218,1629,216,1647,210,1664,200,1679,187,1692,171,1704,152,1714,131,1721,107,1726,82,1728,56,1728,44,1724,39,1719,39xe" filled="t" fillcolor="#F5800A" stroked="f">
              <v:path arrowok="t"/>
              <v:fill/>
            </v:shape>
            <v:shape style="position:absolute;left:1405;top:-110;width:79;height:66" coordorigin="1405,-110" coordsize="79,66" path="m1484,-100l1461,-108,1444,-110,1429,-103,1416,-88,1407,-68,1406,-63,1405,-54,1427,-46,1444,-44,1460,-51,1473,-65,1481,-86,1482,-91,1484,-100xe" filled="t" fillcolor="#F5800A" stroked="f">
              <v:path arrowok="t"/>
              <v:fill/>
            </v:shape>
            <v:shape style="position:absolute;left:1479;top:-82;width:79;height:66" coordorigin="1479,-82" coordsize="79,66" path="m1479,-26l1501,-18,1518,-16,1534,-23,1547,-37,1555,-58,1556,-63,1558,-71,1535,-80,1518,-82,1503,-75,1490,-60,1481,-39,1480,-35,1479,-26xe" filled="t" fillcolor="#F5800A" stroked="f">
              <v:path arrowok="t"/>
              <v:fill/>
            </v:shape>
            <v:shape style="position:absolute;left:1553;top:-53;width:79;height:66" coordorigin="1553,-53" coordsize="79,66" path="m1553,2l1575,11,1592,12,1608,5,1621,-9,1629,-30,1630,-35,1632,-43,1609,-52,1592,-53,1577,-46,1564,-32,1555,-11,1554,-6,1553,2xe" filled="t" fillcolor="#F5800A" stroked="f">
              <v:path arrowok="t"/>
              <v:fill/>
            </v:shape>
            <v:shape style="position:absolute;left:1435;top:-230;width:58;height:95" coordorigin="1435,-230" coordsize="58,95" path="m1468,-143l1490,-135,1492,-143,1493,-166,1489,-187,1481,-205,1468,-217,1460,-221,1438,-230,1436,-222,1435,-199,1439,-178,1448,-160,1460,-147,1468,-143xe" filled="t" fillcolor="#F5800A" stroked="f">
              <v:path arrowok="t"/>
              <v:fill/>
            </v:shape>
            <v:shape style="position:absolute;left:1509;top:-202;width:58;height:95" coordorigin="1509,-202" coordsize="58,95" path="m1542,-115l1564,-106,1566,-115,1567,-137,1563,-159,1555,-176,1542,-189,1534,-193,1512,-202,1510,-193,1509,-171,1513,-150,1522,-132,1534,-119,1542,-115xe" filled="t" fillcolor="#F5800A" stroked="f">
              <v:path arrowok="t"/>
              <v:fill/>
            </v:shape>
            <v:shape style="position:absolute;left:1583;top:-174;width:58;height:95" coordorigin="1583,-174" coordsize="58,95" path="m1616,-87l1638,-78,1640,-87,1641,-109,1637,-130,1629,-148,1616,-161,1608,-165,1586,-174,1584,-165,1583,-143,1587,-121,1596,-104,1608,-91,1616,-87xe" filled="t" fillcolor="#F5800A" stroked="f">
              <v:path arrowok="t"/>
              <v:fill/>
            </v:shape>
            <v:shape style="position:absolute;left:1648;top:-72;width:63;height:55" coordorigin="1648,-72" coordsize="63,55" path="m1709,-32l1711,-42,1707,-52,1700,-55,1655,-72,1648,-37,1693,-20,1700,-17,1707,-23,1709,-32xe" filled="t" fillcolor="#F5800A" stroked="f">
              <v:path arrowok="t"/>
              <v:fill/>
            </v:shape>
            <v:shape style="position:absolute;left:1332;top:-116;width:61;height:53" coordorigin="1332,-116" coordsize="61,53" path="m1392,-78l1393,-88,1389,-98,1383,-101,1350,-113,1343,-116,1336,-110,1334,-100,1332,-91,1336,-81,1343,-78,1376,-65,1383,-63,1390,-69,1392,-78xe" filled="t" fillcolor="#F5800A" stroked="f">
              <v:path arrowok="t"/>
              <v:fill/>
            </v:shape>
            <v:shape style="position:absolute;left:1359;top:-256;width:61;height:53" coordorigin="1359,-256" coordsize="61,53" path="m1416,-209l1418,-219,1420,-228,1416,-238,1409,-241,1376,-254,1374,-255,1367,-255,1362,-250,1361,-241,1359,-231,1363,-221,1370,-219,1402,-206,1409,-203,1416,-209xe" filled="t" fillcolor="#F5800A" stroked="f">
              <v:path arrowok="t"/>
              <v:fill/>
            </v:shape>
            <v:shape style="position:absolute;left:1313;top:-198;width:119;height:75" coordorigin="1313,-198" coordsize="119,75" path="m1323,-161l1414,-126,1421,-124,1428,-129,1430,-139,1431,-149,1427,-159,1421,-161,1330,-196,1323,-198,1316,-193,1314,-183,1313,-173,1317,-163,1323,-16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723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1.85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(93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kdown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few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unicip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7,700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sh/food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hich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nmen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’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much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xtends,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switching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iculture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urity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34pt;margin-top:-12.3432pt;width:25.3412pt;height:25.3705pt;mso-position-horizontal-relative:page;mso-position-vertical-relative:paragraph;z-index:-302" coordorigin="1258,-247" coordsize="507,507">
            <v:shape style="position:absolute;left:1620;top:71;width:108;height:152" coordorigin="1620,71" coordsize="108,152" path="m1677,72l1676,71,1671,72,1667,77,1657,92,1644,111,1632,132,1623,152,1620,169,1623,187,1634,206,1652,218,1674,223,1692,220,1711,209,1723,191,1728,169,1727,161,1720,143,1709,122,1697,101,1685,84,1677,72xe" filled="t" fillcolor="#F5800A" stroked="f">
              <v:path arrowok="t"/>
              <v:fill/>
            </v:shape>
            <v:shape style="position:absolute;left:1296;top:-209;width:432;height:243" coordorigin="1296,-209" coordsize="432,243" path="m1728,30l1728,-2,1728,-7,1724,-11,1710,-11,1710,-30,1709,-43,1704,-65,1695,-85,1682,-102,1666,-117,1647,-128,1626,-135,1603,-137,1512,-137,1512,-182,1560,-182,1566,-188,1566,-203,1560,-209,1419,-209,1413,-203,1413,-188,1419,-182,1467,-182,1467,-137,1359,-137,1359,-192,1351,-200,1304,-200,1296,-192,1296,-10,1304,-2,1351,-2,1359,-10,1359,-65,1603,-65,1613,-64,1631,-51,1638,-30,1638,-11,1624,-11,1620,-7,1620,30,1624,34,1724,34,1728,30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WASH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  <w:sectPr>
          <w:pgMar w:header="0" w:footer="1265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ASHCC)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working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ponse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ontrol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isk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ontrol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sic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371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55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ionally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807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stalled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13,786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5,324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8,158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2,540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,720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k)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252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mugs,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111,600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tabl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35,946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gloves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26,895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k),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34,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828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840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kgs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ms.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242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125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sks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45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22,669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,815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k),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3,257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(2,0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61,716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38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33,033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(5,3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6,654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hygiene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(133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(72,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blets),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5,814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1,052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gloves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2,400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pict>
          <v:group style="position:absolute;margin-left:72.0044pt;margin-top:96.5645pt;width:8.40571pt;height:8.41142pt;mso-position-horizontal-relative:page;mso-position-vertical-relative:paragraph;z-index:-300" coordorigin="1440,1931" coordsize="168,168">
            <v:shape style="position:absolute;left:1440;top:1931;width:168;height:168" coordorigin="1440,1931" coordsize="168,168" path="m1546,2097l1566,2088,1583,2075,1597,2058,1605,2038,1608,2015,1605,1994,1597,1974,1584,1956,1567,1943,1547,1934,1528,1932,1520,1932,1503,1934,1482,1942,1465,1956,1452,1973,1443,1993,1440,2015,1443,2037,1451,2057,1464,2074,1481,2088,1502,2096,1524,2100,1546,2097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Among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908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%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tner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rly,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nted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number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rs/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uppl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4.6838pt;margin-top:2.59167pt;width:14.9801pt;height:14.4037pt;mso-position-horizontal-relative:page;mso-position-vertical-relative:paragraph;z-index:-301" coordorigin="1294,52" coordsize="300,288">
            <v:shape style="position:absolute;left:1294;top:52;width:300;height:288" coordorigin="1294,52" coordsize="300,288" path="m1593,56l1584,57,1562,52,1550,96,1556,101,1560,107,1560,111,1561,132,1567,153,1585,165,1593,56xe" filled="t" fillcolor="#F5800A" stroked="f">
              <v:path arrowok="t"/>
              <v:fill/>
            </v:shape>
            <v:shape style="position:absolute;left:1294;top:52;width:300;height:288" coordorigin="1294,52" coordsize="300,288" path="m1523,225l1533,220,1539,212,1544,205,1548,197,1548,189,1547,174,1538,156,1512,141,1485,131,1462,123,1442,116,1427,111,1416,106,1414,105,1407,101,1402,95,1405,88,1413,70,1420,50,1424,31,1427,11,1428,-3,1435,-29,1449,-39,1452,-39,1468,-31,1476,-8,1476,-3,1480,16,1490,35,1504,54,1521,71,1537,85,1550,96,1562,52,1546,38,1537,18,1536,9,1541,-13,1555,-29,1575,-38,1584,-39,1606,-34,1622,-20,1631,0,1632,9,1627,31,1613,47,1593,56,1585,165,1606,163,1624,157,1644,148,1664,136,1683,121,1700,105,1714,87,1724,68,1728,48,1728,45,1726,27,1721,7,1712,-13,1702,-34,1691,-54,1679,-73,1668,-90,1658,-105,1647,-120,1640,-123,1410,-123,1401,-118,1397,-110,1299,88,1296,93,1296,110,1304,117,1315,125,1329,135,1346,146,1366,159,1388,173,1411,187,1435,199,1458,210,1480,219,1500,224,1512,225,1523,225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Nut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ystem,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bruary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449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wly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nroll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malnutri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MAM)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rp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young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99,151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8,550</w:t>
      </w:r>
      <w:r>
        <w:rPr>
          <w:rFonts w:cs="Times New Roman" w:hAnsi="Times New Roman" w:eastAsia="Times New Roman" w:ascii="Times New Roman"/>
          <w:spacing w:val="4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28,667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5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4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stations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70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tons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23,546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women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396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113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4"/>
        <w:sectPr>
          <w:pgMar w:header="0" w:footer="1265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A)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Nutrition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ich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malnu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(SAM)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other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NRHs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signa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hospital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opulation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HP)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(MoSD)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42pt;margin-top:-12.2926pt;width:25.3394pt;height:25.3713pt;mso-position-horizontal-relative:page;mso-position-vertical-relative:paragraph;z-index:-299" coordorigin="1258,-246" coordsize="507,507">
            <v:shape style="position:absolute;left:1417;top:-46;width:189;height:270" coordorigin="1417,-46" coordsize="189,270" path="m1548,218l1548,-11,1565,2,1576,19,1579,39,1579,47,1585,53,1600,53,1606,47,1606,39,1603,17,1595,-2,1582,-19,1565,-32,1545,-41,1521,-46,1512,-46,1488,-44,1466,-36,1448,-24,1433,-9,1423,10,1418,31,1417,39,1417,47,1423,53,1438,53,1444,47,1444,39,1449,19,1460,1,1476,-11,1476,218,1482,224,1497,224,1503,218,1503,98,1521,98,1521,218,1527,224,1542,224,1548,218xe" filled="t" fillcolor="#F5800A" stroked="f">
              <v:path arrowok="t"/>
              <v:fill/>
            </v:shape>
            <v:shape style="position:absolute;left:1485;top:-118;width:54;height:54" coordorigin="1485,-118" coordsize="54,54" path="m1539,-91l1539,-106,1527,-118,1497,-118,1485,-106,1485,-76,1497,-64,1527,-64,1539,-76,1539,-91xe" filled="t" fillcolor="#F5800A" stroked="f">
              <v:path arrowok="t"/>
              <v:fill/>
            </v:shape>
            <v:shape style="position:absolute;left:1296;top:-210;width:432;height:434" coordorigin="1296,-210" coordsize="432,434" path="m1728,214l1728,-60,1728,-81,1724,-89,1717,-93,1523,-205,1518,-208,1505,-208,1501,-205,1307,-93,1300,-89,1296,-81,1296,-67,1296,214,1306,224,1331,224,1341,214,1341,-60,1512,-160,1683,-60,1683,214,1693,224,1718,224,1728,214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DBC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ipali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non-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20,000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blank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far.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task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will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duled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lineRule="exact" w:line="260"/>
        <w:ind w:left="116" w:right="892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ng.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App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oxi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20,000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food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stock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4.8pt;margin-top:-16.1769pt;width:21.5382pt;height:27.3255pt;mso-position-horizontal-relative:page;mso-position-vertical-relative:paragraph;z-index:-298" coordorigin="1296,-324" coordsize="431,547">
            <v:shape style="position:absolute;left:1296;top:-324;width:431;height:547" coordorigin="1296,-324" coordsize="431,547" path="m1435,-133l1587,-324,1296,-324,1337,-285,1366,-285,1372,-282,1372,177,1444,-24,1435,-33,1435,-133xe" filled="t" fillcolor="#F5800A" stroked="f">
              <v:path arrowok="t"/>
              <v:fill/>
            </v:shape>
            <v:shape style="position:absolute;left:1296;top:-324;width:431;height:547" coordorigin="1296,-324" coordsize="431,547" path="m1334,181l1334,-278,1337,-285,1296,-324,1296,223,1721,223,1727,217,1727,-318,1721,-324,1663,-324,1663,-219,1625,-232,1587,-219,1587,-324,1435,-133,1444,-141,1630,-141,1638,-133,1638,-111,1630,-102,1444,-102,1435,-111,1435,-55,1444,-63,1630,-63,1638,-55,1638,-33,1630,-24,1444,-24,1372,177,1369,184,1340,184,1334,18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18,362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57,756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25,855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rship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es.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4,545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stribu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ginaliz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As)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onwid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5.3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hnology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104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promote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virtu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wns.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  <w:sectPr>
          <w:pgMar w:header="0" w:footer="1265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pisod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hnology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Video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fic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rning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have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ndors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hnol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32,698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viduals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lopment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ontextu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global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remain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ppro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stabli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losed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riods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disinf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56"/>
      </w:pPr>
      <w:r>
        <w:pict>
          <v:shape type="#_x0000_t75" style="width:22pt;height:18pt">
            <v:imagedata o:title="" r:id="rId7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Logistics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Clust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flights.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MoHP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21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taging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HSA)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provision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my.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Logis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(Surkh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t),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udhurp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di)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ran)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nspor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(Butw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lgun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(Birgunj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pur)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1.5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MT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(Butw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unj)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udhu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di)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supplie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&amp;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rovin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o.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6565"/>
      </w:pPr>
      <w:r>
        <w:pict>
          <v:shape type="#_x0000_t75" style="width:20.4pt;height:20.4pt">
            <v:imagedata o:title="" r:id="rId8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  <w:t>     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Cl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5pt;margin-top:-12.3435pt;width:25.3378pt;height:25.373pt;mso-position-horizontal-relative:page;mso-position-vertical-relative:paragraph;z-index:-297" coordorigin="1259,-247" coordsize="507,507">
            <v:shape style="position:absolute;left:1294;top:28;width:54;height:89" coordorigin="1294,28" coordsize="54,89" path="m1328,106l1337,97,1349,92,1341,74,1334,55,1332,44,1330,34,1320,28,1310,30,1301,32,1296,39,1296,49,1301,70,1308,89,1316,107,1321,117,1328,106xe" filled="t" fillcolor="#F5800A" stroked="f">
              <v:path arrowok="t"/>
              <v:fill/>
            </v:shape>
            <v:shape style="position:absolute;left:1294;top:-103;width:54;height:87" coordorigin="1294,-103" coordsize="54,87" path="m1323,-16l1330,-22,1332,-30,1337,-50,1344,-68,1349,-78,1337,-83,1327,-92,1321,-103,1312,-85,1304,-66,1299,-47,1296,-37,1296,-35,1296,-25,1301,-18,1310,-16,1314,-16,1323,-16xe" filled="t" fillcolor="#F5800A" stroked="f">
              <v:path arrowok="t"/>
              <v:fill/>
            </v:shape>
            <v:shape style="position:absolute;left:1533;top:-211;width:90;height:55" coordorigin="1533,-211" coordsize="90,55" path="m1602,-168l1611,-178,1622,-184,1604,-193,1586,-201,1566,-207,1556,-209,1555,-209,1543,-209,1537,-205,1535,-195,1533,-185,1539,-176,1549,-174,1568,-169,1587,-162,1597,-157,1602,-168xe" filled="t" fillcolor="#F5800A" stroked="f">
              <v:path arrowok="t"/>
              <v:fill/>
            </v:shape>
            <v:shape style="position:absolute;left:1401;top:-211;width:90;height:55" coordorigin="1401,-211" coordsize="90,55" path="m1444,-165l1463,-171,1475,-174,1485,-176,1491,-185,1489,-195,1487,-205,1480,-209,1469,-209,1448,-204,1429,-198,1411,-189,1401,-184,1412,-177,1421,-168,1426,-156,1444,-165xe" filled="t" fillcolor="#F5800A" stroked="f">
              <v:path arrowok="t"/>
              <v:fill/>
            </v:shape>
            <v:shape style="position:absolute;left:1331;top:-174;width:82;height:82" coordorigin="1331,-174" coordsize="82,82" path="m1358,-94l1362,-92,1367,-92,1372,-92,1393,-98,1408,-113,1413,-133,1407,-153,1392,-168,1383,-172,1376,-174,1372,-174,1351,-168,1336,-152,1331,-133,1336,-112,1351,-97,1358,-94xe" filled="t" fillcolor="#F5800A" stroked="f">
              <v:path arrowok="t"/>
              <v:fill/>
            </v:shape>
            <v:shape style="position:absolute;left:1675;top:-104;width:55;height:88" coordorigin="1675,-104" coordsize="55,88" path="m1710,-16l1713,-16,1723,-18,1728,-25,1728,-35,1723,-57,1716,-76,1708,-94,1702,-104,1696,-93,1686,-84,1675,-79,1683,-60,1689,-41,1692,-30,1694,-22,1701,-16,1710,-16xe" filled="t" fillcolor="#F5800A" stroked="f">
              <v:path arrowok="t"/>
              <v:fill/>
            </v:shape>
            <v:shape style="position:absolute;left:1675;top:28;width:55;height:90" coordorigin="1675,28" coordsize="55,90" path="m1712,99l1719,81,1725,62,1727,51,1728,49,1728,39,1723,32,1713,30,1704,28,1694,34,1692,44,1687,63,1680,82,1675,92,1686,97,1696,106,1702,117,1712,99xe" filled="t" fillcolor="#F5800A" stroked="f">
              <v:path arrowok="t"/>
              <v:fill/>
            </v:shape>
            <v:shape style="position:absolute;left:1610;top:-174;width:82;height:82" coordorigin="1610,-174" coordsize="82,82" path="m1610,-133l1616,-111,1631,-97,1651,-92,1656,-92,1661,-93,1666,-94,1678,-99,1687,-109,1690,-122,1692,-129,1692,-133,1686,-154,1670,-169,1651,-174,1644,-173,1640,-172,1628,-169,1617,-160,1613,-147,1611,-143,1610,-138,1610,-133xe" filled="t" fillcolor="#F5800A" stroked="f">
              <v:path arrowok="t"/>
              <v:fill/>
            </v:shape>
            <v:shape style="position:absolute;left:1402;top:170;width:88;height:53" coordorigin="1402,170" coordsize="88,53" path="m1489,215l1489,196,1483,189,1475,187,1456,182,1437,175,1426,170,1421,182,1413,191,1402,198,1419,207,1438,214,1457,220,1468,223,1471,223,1481,223,1489,215xe" filled="t" fillcolor="#F5800A" stroked="f">
              <v:path arrowok="t"/>
              <v:fill/>
            </v:shape>
            <v:shape style="position:absolute;left:1533;top:170;width:89;height:53" coordorigin="1533,170" coordsize="89,53" path="m1552,223l1556,223,1575,218,1594,211,1612,203,1622,198,1611,191,1602,182,1597,170,1579,178,1560,185,1549,187,1539,189,1533,199,1535,209,1536,217,1544,223,1549,223,1552,223xe" filled="t" fillcolor="#F5800A" stroked="f">
              <v:path arrowok="t"/>
              <v:fill/>
            </v:shape>
            <v:shape style="position:absolute;left:1332;top:105;width:82;height:82" coordorigin="1332,105" coordsize="82,82" path="m1413,146l1408,125,1392,110,1373,105,1368,105,1363,106,1358,108,1346,112,1337,123,1333,135,1332,143,1332,146,1338,168,1353,182,1372,187,1380,187,1383,186,1402,175,1412,157,1413,146xe" filled="t" fillcolor="#F5800A" stroked="f">
              <v:path arrowok="t"/>
              <v:fill/>
            </v:shape>
            <v:shape style="position:absolute;left:1610;top:105;width:82;height:82" coordorigin="1610,105" coordsize="82,82" path="m1666,108l1661,106,1656,105,1651,105,1630,111,1615,127,1610,146,1610,151,1611,156,1613,161,1617,173,1628,182,1640,186,1647,187,1651,187,1672,181,1687,166,1692,146,1691,139,1690,136,1687,123,1678,113,1666,108xe" filled="t" fillcolor="#F5800A" stroked="f">
              <v:path arrowok="t"/>
              <v:fill/>
            </v:shape>
            <v:shape style="position:absolute;left:1380;top:-40;width:146;height:146" coordorigin="1380,-40" coordsize="146,146" path="m1455,51l1444,32,1440,11,1448,20,1452,26,1461,26,1467,21,1472,17,1473,8,1468,2,1436,-34,1431,-39,1423,-40,1417,-35,1416,-34,1384,2,1380,8,1380,16,1386,21,1391,26,1400,26,1405,20,1413,11,1416,33,1425,54,1437,72,1453,86,1471,97,1492,104,1512,106,1519,106,1525,100,1525,85,1519,79,1512,79,1490,75,1470,66,1455,51xe" filled="t" fillcolor="#F5800A" stroked="f">
              <v:path arrowok="t"/>
              <v:fill/>
            </v:shape>
            <v:shape style="position:absolute;left:1498;top:-92;width:146;height:146" coordorigin="1498,-92" coordsize="146,146" path="m1639,11l1644,6,1643,-3,1638,-8,1632,-13,1624,-12,1619,-7,1611,3,1607,-20,1599,-40,1587,-58,1571,-73,1552,-84,1531,-91,1512,-92,1504,-92,1498,-86,1498,-71,1504,-65,1512,-65,1534,-62,1553,-52,1569,-37,1579,-18,1583,2,1576,-7,1571,-12,1562,-13,1557,-8,1551,-3,1551,6,1556,11,1587,47,1592,53,1601,53,1606,49,1607,47,1639,11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ica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ity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gag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RCCE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lus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staying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radio,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phone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kly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s: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Corona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psul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kshy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nga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Ka</w:t>
      </w:r>
      <w:r>
        <w:rPr>
          <w:rFonts w:cs="Times New Roman" w:hAnsi="Times New Roman" w:eastAsia="Times New Roman" w:ascii="Times New Roman"/>
          <w:spacing w:val="5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Ama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vice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3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Corona</w:t>
      </w:r>
      <w:r>
        <w:rPr>
          <w:rFonts w:cs="Times New Roman" w:hAnsi="Times New Roman" w:eastAsia="Times New Roman" w:ascii="Times New Roman"/>
          <w:spacing w:val="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81"/>
        <w:sectPr>
          <w:pgMar w:header="0" w:footer="1265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togeth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nute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ments.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ntal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8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taking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150,000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ments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18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763,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orting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nute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nnoun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holde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on: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physi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ing,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sympto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postn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99,151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42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lephone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mselv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import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trit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10,300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publ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rvi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majo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numb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testing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Mul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stories,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report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ination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rs,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ople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turning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those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gious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ups.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ster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bout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gmatiz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One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iculty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strictions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ial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plem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risk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ptation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ssag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ontent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given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surv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ondu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RCCE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ific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mains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rall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fully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ssessing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RC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tools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pture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2755pt;margin-top:-20.0703pt;width:20.8185pt;height:33.7775pt;mso-position-horizontal-relative:page;mso-position-vertical-relative:paragraph;z-index:-296" coordorigin="1246,-401" coordsize="416,676">
            <v:shape style="position:absolute;left:1296;top:-232;width:145;height:455" coordorigin="1296,-232" coordsize="145,455" path="m1360,67l1366,68,1393,68,1393,213,1404,224,1431,224,1441,213,1441,-232,1417,-229,1395,-223,1374,-214,1355,-203,1339,-189,1324,-174,1313,-156,1304,-137,1299,-116,1296,-93,1296,-75,1307,-64,1334,-64,1345,-75,1345,-88,1347,-109,1355,-129,1367,-146,1382,-160,1402,-171,1405,-172,1357,56,1356,62,1360,67xe" filled="t" fillcolor="#F5800A" stroked="f">
              <v:path arrowok="t"/>
              <v:fill/>
            </v:shape>
            <v:shape style="position:absolute;left:1405;top:-352;width:36;height:96" coordorigin="1405,-352" coordsize="36,96" path="m1441,-351l1440,-351,1422,-342,1410,-325,1405,-304,1410,-283,1422,-266,1441,-256,1441,-351xe" filled="t" fillcolor="#F5800A" stroked="f">
              <v:path arrowok="t"/>
              <v:fill/>
            </v:shape>
            <v:shape style="position:absolute;left:1466;top:-232;width:145;height:455" coordorigin="1466,-232" coordsize="145,455" path="m1490,224l1504,224,1514,213,1514,-172,1532,-160,1545,-144,1556,-126,1561,-106,1563,-88,1563,-75,1574,-64,1601,-64,1611,-75,1611,-88,1610,-111,1605,-132,1597,-152,1586,-170,1572,-186,1556,-200,1538,-212,1518,-221,1495,-228,1472,-231,1466,-232,1466,213,1477,224,1490,224xe" filled="t" fillcolor="#F5800A" stroked="f">
              <v:path arrowok="t"/>
              <v:fill/>
            </v:shape>
            <v:shape style="position:absolute;left:1466;top:-352;width:36;height:96" coordorigin="1466,-352" coordsize="36,96" path="m1485,-266l1498,-283,1502,-304,1498,-325,1485,-341,1467,-351,1466,-351,1466,-256,1485,-266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color w:val="2D74B5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color w:val="2D74B5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Gen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2"/>
        <w:sectPr>
          <w:pgMar w:header="0" w:footer="1265" w:top="1220" w:bottom="280" w:left="1180" w:right="1180"/>
          <w:pgSz w:w="12240" w:h="15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56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n’s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ntatives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lanning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discuss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ght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lockdo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make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2077/78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uring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rities,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hyperlink r:id="rId9"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Ch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rt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r</w:t>
        </w:r>
        <w:r>
          <w:rPr>
            <w:rFonts w:cs="Times New Roman" w:hAnsi="Times New Roman" w:eastAsia="Times New Roman" w:ascii="Times New Roman"/>
            <w:spacing w:val="-8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of</w:t>
        </w:r>
        <w:r>
          <w:rPr>
            <w:rFonts w:cs="Times New Roman" w:hAnsi="Times New Roman" w:eastAsia="Times New Roman" w:ascii="Times New Roman"/>
            <w:spacing w:val="-1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24"/>
            <w:szCs w:val="24"/>
          </w:rPr>
          <w:t>m</w:t>
        </w:r>
        <w:r>
          <w:rPr>
            <w:rFonts w:cs="Times New Roman" w:hAnsi="Times New Roman" w:eastAsia="Times New Roman" w:ascii="Times New Roman"/>
            <w:spacing w:val="-1"/>
            <w:w w:val="100"/>
            <w:sz w:val="24"/>
            <w:szCs w:val="2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24"/>
            <w:szCs w:val="2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24"/>
            <w:szCs w:val="24"/>
          </w:rPr>
          <w:t>,</w:t>
        </w:r>
        <w:r>
          <w:rPr>
            <w:rFonts w:cs="Times New Roman" w:hAnsi="Times New Roman" w:eastAsia="Times New Roman" w:ascii="Times New Roman"/>
            <w:spacing w:val="-10"/>
            <w:w w:val="100"/>
            <w:sz w:val="24"/>
            <w:szCs w:val="24"/>
          </w:rPr>
          <w:t> </w:t>
        </w:r>
        <w:r>
          <w:rPr>
            <w:rFonts w:cs="Times New Roman" w:hAnsi="Times New Roman" w:eastAsia="Times New Roman" w:ascii="Times New Roman"/>
            <w:spacing w:val="2"/>
            <w:w w:val="100"/>
            <w:sz w:val="24"/>
            <w:szCs w:val="24"/>
          </w:rPr>
          <w:t>w</w:t>
        </w:r>
      </w:hyperlink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’s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group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budg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vulne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rly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disabili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ies.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romote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tourism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homestays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support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small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busin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own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(MSM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s),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tax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ions,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suspension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mortg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loans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spacing w:before="75"/>
        <w:ind w:left="116" w:right="7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lesbi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bisex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l,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ives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that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nority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without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identi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uments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nisations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ssential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gap.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while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port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hood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rising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BTI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home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their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gma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memb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ding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some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sex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last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y,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Court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rim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nship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ribut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-19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f.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This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rsons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info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order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fil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Court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inst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tory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quir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ment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nsh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bor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oord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omen,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nior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viden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qu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domestic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including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childc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836"/>
      </w:pPr>
      <w:r>
        <w:pict>
          <v:group style="position:absolute;margin-left:62.9226pt;margin-top:-12.2042pt;width:25.3426pt;height:25.3645pt;mso-position-horizontal-relative:page;mso-position-vertical-relative:paragraph;z-index:-295" coordorigin="1258,-244" coordsize="507,507">
            <v:shape style="position:absolute;left:1305;top:-81;width:414;height:180" coordorigin="1305,-81" coordsize="414,180" path="m1309,99l1314,99,1353,36,1341,24,1341,-6,1353,-18,1501,-53,1512,-54,1534,-50,1553,-39,1567,-22,1574,-1,1575,9,1641,-18,1671,-18,1683,-6,1683,24,1710,99,1715,100,1719,96,1719,-77,1715,-81,1309,-81,1305,-77,1305,96,1309,99xe" filled="t" fillcolor="#F5800A" stroked="f">
              <v:path arrowok="t"/>
              <v:fill/>
            </v:shape>
            <v:shape style="position:absolute;left:1305;top:-81;width:414;height:180" coordorigin="1305,-81" coordsize="414,180" path="m1656,36l1641,36,1629,24,1629,-6,1641,-18,1575,9,1571,32,1560,50,1543,64,1522,72,1512,72,1490,68,1471,57,1457,41,1450,20,1449,9,1453,-13,1464,-32,1481,-45,1501,-53,1353,-18,1383,-18,1395,-6,1395,24,1383,36,1353,36,1314,99,1710,99,1683,24,1671,36,1656,36xe" filled="t" fillcolor="#F5800A" stroked="f">
              <v:path arrowok="t"/>
              <v:fill/>
            </v:shape>
            <v:shape style="position:absolute;left:1296;top:126;width:414;height:101" coordorigin="1296,126" coordsize="414,101" path="m1355,222l1360,216,1360,208,1355,203,1342,190,1704,190,1710,184,1710,169,1704,163,1342,163,1355,150,1360,145,1360,137,1355,131,1349,126,1341,126,1336,131,1300,167,1297,171,1296,177,1296,179,1298,183,1300,186,1336,222,1339,226,1351,226,1355,222xe" filled="t" fillcolor="#F5800A" stroked="f">
              <v:path arrowok="t"/>
              <v:fill/>
            </v:shape>
            <v:shape style="position:absolute;left:1314;top:-208;width:414;height:101" coordorigin="1314,-208" coordsize="414,101" path="m1688,-113l1724,-148,1727,-153,1728,-158,1728,-160,1727,-163,1724,-167,1688,-203,1685,-207,1673,-207,1669,-203,1664,-198,1664,-189,1669,-184,1682,-171,1320,-171,1314,-165,1314,-150,1320,-144,1682,-144,1669,-132,1664,-126,1664,-118,1669,-113,1674,-107,1683,-107,1688,-113xe" filled="t" fillcolor="#F5800A" stroked="f">
              <v:path arrowok="t"/>
              <v:fill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Cash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Coo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ation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Gr</w:t>
      </w:r>
      <w:r>
        <w:rPr>
          <w:rFonts w:cs="Times New Roman" w:hAnsi="Times New Roman" w:eastAsia="Times New Roman" w:ascii="Times New Roman"/>
          <w:b/>
          <w:color w:val="2D74B5"/>
          <w:spacing w:val="-3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color w:val="2D74B5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b/>
          <w:color w:val="2D74B5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color w:val="2D74B5"/>
          <w:spacing w:val="0"/>
          <w:w w:val="100"/>
          <w:sz w:val="24"/>
          <w:szCs w:val="24"/>
        </w:rPr>
        <w:t>CG)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inte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tegic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prio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many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niz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r,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provid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d.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lobby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ate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nsf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through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rms.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humanita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ian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uni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-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116" w:right="7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19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sponse.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lso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draft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dvo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mess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(CV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prog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l.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CCG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lop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stan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for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rnm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s,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rdin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with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guideline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plann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monsoon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son.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ind w:left="116" w:right="2365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fu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her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on,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pl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co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UN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dent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ord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’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e: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16" w:right="308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Prem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hyperlink r:id="rId10"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m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awas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@on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.un.o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g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</w:rPr>
        </w:r>
        <w:r>
          <w:rPr>
            <w:rFonts w:cs="Times New Roman" w:hAnsi="Times New Roman" w:eastAsia="Times New Roman" w:ascii="Times New Roman"/>
            <w:color w:val="000000"/>
            <w:spacing w:val="0"/>
            <w:w w:val="100"/>
            <w:sz w:val="22"/>
            <w:szCs w:val="22"/>
          </w:rPr>
          <w:t>,</w:t>
        </w:r>
      </w:hyperlink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-3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77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552</w:t>
      </w:r>
      <w:r>
        <w:rPr>
          <w:rFonts w:cs="Times New Roman" w:hAnsi="Times New Roman" w:eastAsia="Times New Roman" w:ascii="Times New Roman"/>
          <w:color w:val="000000"/>
          <w:spacing w:val="-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3200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x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.150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C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color w:val="000000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color w:val="000000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+</w:t>
      </w:r>
      <w:r>
        <w:rPr>
          <w:rFonts w:cs="Times New Roman" w:hAnsi="Times New Roman" w:eastAsia="Times New Roman" w:ascii="Times New Roman"/>
          <w:color w:val="000000"/>
          <w:spacing w:val="-2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  <w:t>77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16" w:right="8629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98580217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116" w:right="3343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For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-53"/>
          <w:w w:val="100"/>
          <w:sz w:val="22"/>
          <w:szCs w:val="22"/>
        </w:rPr>
        <w:t> </w:t>
      </w:r>
      <w:hyperlink r:id="rId11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: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un.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g.n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p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,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  <w:u w:val="single" w:color="0462C1"/>
        </w:rPr>
      </w:r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  <w:t> </w:t>
      </w:r>
      <w:hyperlink r:id="rId12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h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ps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: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/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l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e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f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w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eb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/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1"/>
        <w:ind w:left="116" w:right="141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0462C1"/>
          <w:spacing w:val="-50"/>
          <w:w w:val="100"/>
          <w:sz w:val="22"/>
          <w:szCs w:val="22"/>
        </w:rPr>
        <w:t> </w:t>
      </w:r>
      <w:hyperlink r:id="rId13"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d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sh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-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an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t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a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k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i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@o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n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e.un.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  <w:t>o</w:t>
        </w:r>
        <w:r>
          <w:rPr>
            <w:rFonts w:cs="Times New Roman" w:hAnsi="Times New Roman" w:eastAsia="Times New Roman" w:ascii="Times New Roman"/>
            <w:color w:val="0462C1"/>
            <w:spacing w:val="-2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  <w:t>r</w:t>
        </w:r>
        <w:r>
          <w:rPr>
            <w:rFonts w:cs="Times New Roman" w:hAnsi="Times New Roman" w:eastAsia="Times New Roman" w:ascii="Times New Roman"/>
            <w:color w:val="0462C1"/>
            <w:spacing w:val="1"/>
            <w:w w:val="100"/>
            <w:sz w:val="22"/>
            <w:szCs w:val="22"/>
            <w:u w:val="single" w:color="0462C1"/>
          </w:rPr>
        </w:r>
        <w:r>
          <w:rPr>
            <w:rFonts w:cs="Times New Roman" w:hAnsi="Times New Roman" w:eastAsia="Times New Roman" w:ascii="Times New Roman"/>
            <w:color w:val="0462C1"/>
            <w:spacing w:val="0"/>
            <w:w w:val="100"/>
            <w:sz w:val="22"/>
            <w:szCs w:val="22"/>
            <w:u w:val="single" w:color="0462C1"/>
          </w:rPr>
          <w:t>g</w:t>
        </w:r>
      </w:hyperlink>
      <w:r>
        <w:rPr>
          <w:rFonts w:cs="Times New Roman" w:hAnsi="Times New Roman" w:eastAsia="Times New Roman" w:ascii="Times New Roman"/>
          <w:color w:val="0462C1"/>
          <w:spacing w:val="0"/>
          <w:w w:val="100"/>
          <w:sz w:val="22"/>
          <w:szCs w:val="22"/>
        </w:rPr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2"/>
          <w:szCs w:val="22"/>
        </w:rPr>
      </w:r>
    </w:p>
    <w:sectPr>
      <w:pgMar w:header="0" w:footer="1265" w:top="1220" w:bottom="280" w:left="1180" w:right="1180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2.824pt;margin-top:717pt;width:10pt;height:14pt;mso-position-horizontal-relative:page;mso-position-vertical-relative:page;z-index:-30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  <w:jc w:val="left"/>
                  <w:spacing w:lineRule="exact" w:line="260"/>
                  <w:ind w:left="40"/>
                </w:pPr>
                <w:r>
                  <w:rPr>
                    <w:rFonts w:cs="Times New Roman" w:hAnsi="Times New Roman" w:eastAsia="Times New Roman" w:ascii="Times New Roman"/>
                    <w:sz w:val="24"/>
                    <w:szCs w:val="24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hyperlink" Target="https://www.nphl.gov.np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s://eur03.safelinks.protection.outlook.com/?url=https%3A%2F%2Fasiapacific.unwomen.org%2Fen%2Fdigital-library%2Fpublications%2F2020%2F04%2Fthe-charter-of-demand&amp;data=02%7C01%7Cprem.awasthi%40one.un.org%7C8e86e9f69f854ca0b48408d7fcb7fe97%7Cb3e5db5e2944483799f57488ace54319%7C0%7C1%7C637255739489911341&amp;sdata=UYDdWXMcWeQNQqH1GF4aS5cx%2F%2ByjvMN4LFMbRKcfC%2FI%3D&amp;reserved=0" TargetMode="External"/><Relationship Id="rId10" Type="http://schemas.openxmlformats.org/officeDocument/2006/relationships/hyperlink" Target="mailto:prem.awasthi@one.un.org" TargetMode="External"/><Relationship Id="rId11" Type="http://schemas.openxmlformats.org/officeDocument/2006/relationships/hyperlink" Target="http://un.org.np/" TargetMode="External"/><Relationship Id="rId12" Type="http://schemas.openxmlformats.org/officeDocument/2006/relationships/hyperlink" Target="https://reliefweb.int/" TargetMode="External"/><Relationship Id="rId13" Type="http://schemas.openxmlformats.org/officeDocument/2006/relationships/hyperlink" Target="mailto:drishtant.karki@one.un.org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