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before="60"/>
        <w:ind w:left="1382"/>
      </w:pPr>
      <w:r>
        <w:pict>
          <v:shape type="#_x0000_t75" style="position:absolute;margin-left:410.4pt;margin-top:74.35pt;width:132.6pt;height:39pt;mso-position-horizontal-relative:page;mso-position-vertical-relative:page;z-index:-336">
            <v:imagedata o:title="" r:id="rId5"/>
          </v:shape>
        </w:pic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color w:val="FFFFFF"/>
          <w:spacing w:val="-9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color w:val="FFFFFF"/>
          <w:spacing w:val="-1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v</w:t>
      </w:r>
      <w:r>
        <w:rPr>
          <w:rFonts w:cs="Times New Roman" w:hAnsi="Times New Roman" w:eastAsia="Times New Roman" w:ascii="Times New Roman"/>
          <w:color w:val="FFFFFF"/>
          <w:spacing w:val="-9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color w:val="FFFFFF"/>
          <w:spacing w:val="-9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color w:val="FFFFFF"/>
          <w:spacing w:val="0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color w:val="FFFFFF"/>
          <w:spacing w:val="-38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color w:val="FFFFFF"/>
          <w:spacing w:val="-9"/>
          <w:w w:val="100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color w:val="FFFFFF"/>
          <w:spacing w:val="-13"/>
          <w:w w:val="100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color w:val="FFFFFF"/>
          <w:spacing w:val="-9"/>
          <w:w w:val="100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color w:val="FFFFFF"/>
          <w:spacing w:val="-11"/>
          <w:w w:val="100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color w:val="FFFFFF"/>
          <w:spacing w:val="-34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2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0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1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36"/>
          <w:szCs w:val="36"/>
        </w:rPr>
        <w:t>9</w:t>
      </w:r>
      <w:r>
        <w:rPr>
          <w:rFonts w:cs="Times New Roman" w:hAnsi="Times New Roman" w:eastAsia="Times New Roman" w:ascii="Times New Roman"/>
          <w:color w:val="FFFFFF"/>
          <w:spacing w:val="-37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FFFFFF"/>
          <w:spacing w:val="-9"/>
          <w:w w:val="100"/>
          <w:sz w:val="36"/>
          <w:szCs w:val="36"/>
        </w:rPr>
        <w:t>(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V</w:t>
      </w:r>
      <w:r>
        <w:rPr>
          <w:rFonts w:cs="Times New Roman" w:hAnsi="Times New Roman" w:eastAsia="Times New Roman" w:ascii="Times New Roman"/>
          <w:color w:val="FFFFFF"/>
          <w:spacing w:val="-9"/>
          <w:w w:val="100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color w:val="FFFFFF"/>
          <w:spacing w:val="-8"/>
          <w:w w:val="100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color w:val="FFFFFF"/>
          <w:spacing w:val="-12"/>
          <w:w w:val="100"/>
          <w:sz w:val="36"/>
          <w:szCs w:val="36"/>
        </w:rPr>
        <w:t>-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19)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left"/>
        <w:ind w:left="1382"/>
      </w:pPr>
      <w:r>
        <w:pict>
          <v:group style="position:absolute;margin-left:71.524pt;margin-top:71.496pt;width:469.1pt;height:70.504pt;mso-position-horizontal-relative:page;mso-position-vertical-relative:page;z-index:-337" coordorigin="1430,1430" coordsize="9382,1410">
            <v:shape style="position:absolute;left:1440;top:1440;width:1174;height:994" coordorigin="1440,1440" coordsize="1174,994" path="m1440,2434l2614,2434,2614,1440,1440,1440,1440,2434xe" filled="t" fillcolor="#006FC0" stroked="f">
              <v:path arrowok="t"/>
              <v:fill/>
            </v:shape>
            <v:shape style="position:absolute;left:1548;top:1483;width:958;height:908" coordorigin="1548,1483" coordsize="958,908" path="m1548,2391l2506,2391,2506,1483,1548,1483,1548,2391xe" filled="t" fillcolor="#006FC0" stroked="f">
              <v:path arrowok="t"/>
              <v:fill/>
            </v:shape>
            <v:shape style="position:absolute;left:2614;top:1440;width:5488;height:994" coordorigin="2614,1440" coordsize="5488,994" path="m2614,2434l8102,2434,8102,1440,2614,1440,2614,2434xe" filled="t" fillcolor="#006FC0" stroked="f">
              <v:path arrowok="t"/>
              <v:fill/>
            </v:shape>
            <v:shape style="position:absolute;left:2722;top:1440;width:5272;height:413" coordorigin="2722,1440" coordsize="5272,413" path="m7994,1440l2722,1440,2722,1853,7994,1853,7994,1440xe" filled="t" fillcolor="#006FC0" stroked="f">
              <v:path arrowok="t"/>
              <v:fill/>
            </v:shape>
            <v:shape style="position:absolute;left:2722;top:1853;width:5272;height:581" coordorigin="2722,1853" coordsize="5272,581" path="m2722,2434l7994,2434,7994,1853,2722,1853,2722,2434xe" filled="t" fillcolor="#006FC0" stroked="f">
              <v:path arrowok="t"/>
              <v:fill/>
            </v:shape>
            <v:shape style="position:absolute;left:1440;top:2434;width:108;height:396" coordorigin="1440,2434" coordsize="108,396" path="m1440,2830l1548,2830,1548,2434,1440,2434,1440,2830xe" filled="t" fillcolor="#EC7C30" stroked="f">
              <v:path arrowok="t"/>
              <v:fill/>
            </v:shape>
            <v:shape style="position:absolute;left:10694;top:2434;width:108;height:396" coordorigin="10694,2434" coordsize="108,396" path="m10694,2830l10802,2830,10802,2434,10694,2434,10694,2830xe" filled="t" fillcolor="#EC7C30" stroked="f">
              <v:path arrowok="t"/>
              <v:fill/>
            </v:shape>
            <v:shape style="position:absolute;left:1548;top:2434;width:9146;height:396" coordorigin="1548,2434" coordsize="9146,396" path="m1548,2830l10694,2830,10694,2434,1548,2434,1548,2830xe" filled="t" fillcolor="#EC7C30" stroked="f">
              <v:path arrowok="t"/>
              <v:fill/>
            </v:shape>
            <v:shape style="position:absolute;left:1544;top:1799;width:588;height:755" coordorigin="1544,1799" coordsize="588,755" path="m1818,1799l1821,2198,1838,2208,1856,2217,1875,2224,1895,2231,1893,1849,1880,1851,1858,1847,1839,1836,1825,1820,1818,1799xe" filled="t" fillcolor="#FFFFFF" stroked="f">
              <v:path arrowok="t"/>
              <v:fill/>
            </v:shape>
            <v:shape style="position:absolute;left:1544;top:1799;width:588;height:755" coordorigin="1544,1799" coordsize="588,755" path="m2055,2070l2057,2233,2077,2227,2096,2220,2114,2211,2131,2202,2126,2056,2119,2078,2102,2091,2089,2093,2068,2087,2055,2070xe" filled="t" fillcolor="#FFFFFF" stroked="f">
              <v:path arrowok="t"/>
              <v:fill/>
            </v:shape>
            <v:shape style="position:absolute;left:1544;top:1799;width:588;height:755" coordorigin="1544,1799" coordsize="588,755" path="m2017,1534l2058,1534,2071,1525,2071,1492,2058,1478,1903,1478,1889,1492,1889,1525,1903,1534,1944,1534,1944,1613,1923,1617,1903,1622,1883,1628,1863,1636,1845,1644,1827,1653,1811,1663,1795,1674,1789,1678,1757,1646,1741,1629,1735,1623,1735,1622,1753,1604,1760,1586,1756,1567,1753,1562,1735,1555,1717,1561,1716,1562,1681,1599,1656,1624,1640,1640,1631,1650,1627,1654,1625,1655,1619,1673,1622,1692,1625,1697,1642,1704,1662,1700,1666,1697,1685,1678,1716,1710,1730,1725,1734,1729,1735,1730,1724,1746,1714,1764,1705,1782,1696,1800,1689,1819,1683,1838,1677,1858,1673,1877,1671,1888,1598,1888,1598,1846,1585,1832,1557,1832,1544,1846,1544,2009,1557,2018,1585,2018,1598,2009,1598,1962,1671,1962,1675,1983,1679,2003,1685,2023,1692,2042,1699,2061,1707,2079,1717,2096,1727,2113,1735,2126,1703,2158,1689,2172,1685,2177,1685,2177,1662,2158,1644,2151,1626,2158,1625,2158,1616,2175,1619,2192,1625,2200,1661,2237,1686,2262,1702,2279,1711,2288,1715,2292,1716,2293,1734,2300,1752,2294,1753,2293,1760,2275,1756,2257,1753,2251,1735,2233,1767,2200,1783,2183,1789,2177,1789,2177,1804,2188,1821,2198,1818,1799,1817,1785,1820,1764,1831,1745,1847,1730,1867,1722,1880,1720,1903,1725,1921,1736,1935,1753,1943,1774,1944,1785,1940,1808,1930,1828,1914,1842,1893,1849,1895,2231,1915,2236,1936,2241,1944,2242,1944,2316,1903,2316,1889,2330,1889,2363,1903,2372,2058,2372,2071,2363,2071,2330,2058,2316,2017,2316,2017,2242,2037,2238,2057,2233,2055,2070,2053,2056,2059,2035,2075,2021,2089,2018,2109,2026,2123,2043,2126,2056,2131,2202,2148,2192,2165,2181,2171,2177,2203,2210,2220,2226,2225,2232,2226,2233,2208,2251,2198,2268,2201,2285,2208,2293,2225,2300,2244,2294,2244,2293,2280,2257,2305,2231,2321,2215,2330,2205,2334,2201,2335,2200,2342,2182,2338,2163,2335,2158,2317,2151,2299,2158,2299,2158,2276,2177,2243,2146,2227,2131,2222,2126,2221,2126,2233,2109,2244,2092,2254,2075,2262,2056,2270,2037,2276,2018,2280,1998,2283,1978,2285,1963,2362,1963,2362,2009,2376,2018,2403,2018,2417,2009,2417,1846,2403,1832,2376,1832,2362,1846,2362,1888,2285,1888,2283,1868,2279,1849,2274,1829,2267,1810,2259,1792,2250,1773,2240,1756,2228,1738,2221,1730,2254,1699,2270,1684,2276,1679,2276,1678,2299,1697,2316,1704,2334,1698,2335,1697,2342,1679,2338,1660,2335,1655,2299,1618,2274,1593,2258,1577,2249,1567,2245,1563,2244,1562,2226,1555,2208,1561,2208,1562,2198,1579,2201,1595,2208,1604,2226,1622,2194,1655,2178,1672,2172,1678,2171,1678,2155,1667,2138,1657,2121,1647,2103,1639,2084,1631,2065,1624,2045,1619,2025,1615,2017,1613,2017,1534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00"/>
          <w:sz w:val="40"/>
          <w:szCs w:val="4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00"/>
          <w:sz w:val="40"/>
          <w:szCs w:val="40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40"/>
          <w:szCs w:val="40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40"/>
          <w:szCs w:val="40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40"/>
          <w:szCs w:val="40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0"/>
          <w:szCs w:val="4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08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4"/>
        <w:ind w:left="100" w:right="8325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OVID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virus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nsified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diagnostic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glung,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(Polyme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2,357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2,366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134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goods.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omatic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prolong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isolation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5"/>
        <w:sectPr>
          <w:pgNumType w:start="1"/>
          <w:pgMar w:footer="1133" w:header="0" w:top="1380" w:bottom="280" w:left="1340" w:right="128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lators,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oxyg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rugs.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820"/>
      </w:pPr>
      <w:r>
        <w:pict>
          <v:group style="position:absolute;margin-left:69.3842pt;margin-top:-12.2449pt;width:26.8413pt;height:28.8737pt;mso-position-horizontal-relative:page;mso-position-vertical-relative:paragraph;z-index:-335" coordorigin="1388,-245" coordsize="537,577">
            <v:shape style="position:absolute;left:1440;top:100;width:432;height:180" coordorigin="1440,100" coordsize="432,180" path="m1863,100l1444,100,1440,106,1441,140,1446,165,1453,189,1462,210,1473,229,1486,246,1501,260,1517,270,1535,277,1553,280,1755,280,1774,278,1791,272,1808,262,1823,249,1837,233,1848,214,1858,193,1865,170,1870,145,1872,119,1872,106,1868,100,1863,100xe" filled="t" fillcolor="#F5800A" stroked="f">
              <v:path arrowok="t"/>
              <v:fill/>
            </v:shape>
            <v:shape style="position:absolute;left:1549;top:-49;width:79;height:66" coordorigin="1549,-49" coordsize="79,66" path="m1628,-38l1606,-47,1589,-49,1573,-42,1560,-27,1552,-7,1551,-1,1549,7,1571,16,1588,17,1604,10,1617,-4,1625,-25,1626,-30,1628,-38xe" filled="t" fillcolor="#F5800A" stroked="f">
              <v:path arrowok="t"/>
              <v:fill/>
            </v:shape>
            <v:shape style="position:absolute;left:1623;top:-20;width:79;height:66" coordorigin="1623,-20" coordsize="79,66" path="m1623,35l1645,44,1662,46,1678,39,1691,24,1699,4,1701,-2,1702,-10,1680,-19,1663,-20,1647,-13,1634,1,1626,22,1625,27,1623,35xe" filled="t" fillcolor="#F5800A" stroked="f">
              <v:path arrowok="t"/>
              <v:fill/>
            </v:shape>
            <v:shape style="position:absolute;left:1697;top:8;width:79;height:66" coordorigin="1697,8" coordsize="79,66" path="m1697,64l1720,72,1737,74,1752,67,1765,53,1774,32,1775,27,1776,18,1754,10,1737,8,1721,15,1708,29,1700,50,1699,55,1697,64xe" filled="t" fillcolor="#F5800A" stroked="f">
              <v:path arrowok="t"/>
              <v:fill/>
            </v:shape>
            <v:shape style="position:absolute;left:1579;top:-169;width:59;height:96" coordorigin="1579,-169" coordsize="59,96" path="m1612,-82l1635,-74,1636,-82,1638,-105,1634,-126,1625,-144,1612,-157,1605,-161,1582,-169,1580,-161,1579,-138,1583,-117,1592,-99,1604,-86,1612,-82xe" filled="t" fillcolor="#F5800A" stroked="f">
              <v:path arrowok="t"/>
              <v:fill/>
            </v:shape>
            <v:shape style="position:absolute;left:1653;top:-141;width:59;height:96" coordorigin="1653,-141" coordsize="59,96" path="m1686,-54l1709,-45,1710,-54,1712,-76,1708,-98,1699,-115,1687,-128,1679,-132,1656,-141,1655,-133,1653,-110,1657,-89,1666,-71,1678,-58,1686,-54xe" filled="t" fillcolor="#F5800A" stroked="f">
              <v:path arrowok="t"/>
              <v:fill/>
            </v:shape>
            <v:shape style="position:absolute;left:1727;top:-113;width:59;height:96" coordorigin="1727,-113" coordsize="59,96" path="m1761,-26l1783,-17,1785,-25,1786,-48,1782,-69,1773,-87,1761,-100,1753,-104,1730,-113,1729,-104,1727,-82,1731,-61,1740,-43,1753,-30,1761,-26xe" filled="t" fillcolor="#F5800A" stroked="f">
              <v:path arrowok="t"/>
              <v:fill/>
            </v:shape>
            <v:shape style="position:absolute;left:1793;top:-11;width:63;height:55" coordorigin="1793,-11" coordsize="63,55" path="m1854,29l1856,19,1851,9,1845,7,1799,-11,1793,25,1838,42,1845,45,1852,39,1854,29xe" filled="t" fillcolor="#F5800A" stroked="f">
              <v:path arrowok="t"/>
              <v:fill/>
            </v:shape>
            <v:shape style="position:absolute;left:1476;top:-55;width:61;height:53" coordorigin="1476,-55" coordsize="61,53" path="m1536,-17l1538,-27,1534,-37,1527,-39,1494,-52,1487,-55,1480,-49,1478,-39,1476,-29,1480,-19,1487,-17,1520,-4,1527,-2,1534,-7,1536,-17xe" filled="t" fillcolor="#F5800A" stroked="f">
              <v:path arrowok="t"/>
              <v:fill/>
            </v:shape>
            <v:shape style="position:absolute;left:1503;top:-196;width:61;height:53" coordorigin="1503,-196" coordsize="61,53" path="m1514,-158l1547,-145,1553,-143,1560,-148,1562,-158,1564,-168,1560,-178,1553,-180,1520,-193,1513,-196,1506,-190,1505,-180,1503,-170,1507,-160,1514,-158xe" filled="t" fillcolor="#F5800A" stroked="f">
              <v:path arrowok="t"/>
              <v:fill/>
            </v:shape>
            <v:shape style="position:absolute;left:1457;top:-138;width:119;height:75" coordorigin="1457,-138" coordsize="119,75" path="m1467,-100l1558,-65,1565,-63,1572,-68,1574,-78,1576,-88,1571,-98,1565,-100,1474,-135,1467,-138,1460,-132,1458,-122,1457,-112,1461,-102,1467,-10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cur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ty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urity/l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on/r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(4,4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ts).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(24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USD)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Bhutan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70.1263pt;margin-top:-10.434pt;width:25.3681pt;height:25.3143pt;mso-position-horizontal-relative:page;mso-position-vertical-relative:paragraph;z-index:-334" coordorigin="1403,-209" coordsize="507,506">
            <v:shape style="position:absolute;left:1764;top:108;width:108;height:152" coordorigin="1764,108" coordsize="108,152" path="m1821,109l1820,108,1815,109,1812,114,1801,129,1789,148,1777,169,1768,190,1764,206,1767,224,1779,243,1796,255,1818,260,1837,257,1855,246,1868,228,1872,206,1871,199,1865,180,1854,159,1842,138,1830,121,1821,109xe" filled="t" fillcolor="#F5800A" stroked="f">
              <v:path arrowok="t"/>
              <v:fill/>
            </v:shape>
            <v:shape style="position:absolute;left:1440;top:-171;width:432;height:243" coordorigin="1440,-171" coordsize="432,243" path="m1872,68l1872,31,1868,27,1854,27,1854,7,1854,-5,1849,-27,1839,-47,1826,-64,1810,-79,1791,-90,1770,-97,1748,-99,1656,-99,1656,-144,1704,-144,1710,-150,1710,-165,1704,-171,1563,-171,1557,-165,1557,-150,1563,-144,1611,-144,1611,-99,1503,-99,1503,-154,1495,-162,1448,-162,1440,-154,1440,28,1448,36,1495,36,1503,28,1503,-27,1748,-27,1758,-26,1775,-14,1782,7,1782,27,1768,27,1764,31,1764,68,1768,72,1868,72,1872,6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SH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iendly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rd,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vi)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4"/>
        <w:sectPr>
          <w:pgMar w:header="0" w:footer="1133" w:top="14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7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(1247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(837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(1350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mugs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69.4926pt;margin-top:-16.7977pt;width:26.5848pt;height:32.3284pt;mso-position-horizontal-relative:page;mso-position-vertical-relative:paragraph;z-index:-333" coordorigin="1390,-336" coordsize="532,647">
            <v:shape style="position:absolute;left:1630;top:-286;width:76;height:68" coordorigin="1630,-286" coordsize="76,68" path="m1706,-252l1699,-271,1681,-284,1668,-286,1646,-280,1633,-263,1630,-252,1630,-218,1706,-218,1706,-252xe" filled="t" fillcolor="#F5800A" stroked="f">
              <v:path arrowok="t"/>
              <v:fill/>
            </v:shape>
            <v:shape style="position:absolute;left:1440;top:-206;width:431;height:467" coordorigin="1440,-206" coordsize="431,467" path="m1574,201l1592,213,1605,215,1630,215,1630,226,1631,234,1633,240,1636,244,1638,247,1642,252,1648,256,1655,258,1660,260,1664,260,1673,260,1677,260,1686,258,1694,253,1699,247,1703,241,1706,234,1706,226,1706,215,1719,215,1743,213,1765,205,1784,194,1800,179,1812,162,1819,142,1821,124,1818,103,1810,83,1797,66,1781,52,1761,41,1739,35,1719,33,1578,33,1567,23,1567,-2,1578,-13,1630,-13,1630,10,1706,10,1706,-13,1770,-13,1794,-15,1816,-22,1835,-34,1851,-48,1862,-66,1869,-86,1871,-104,1869,-125,1861,-145,1848,-162,1831,-176,1812,-187,1790,-193,1770,-195,1588,-195,1579,-202,1567,-206,1491,-206,1484,-183,1498,-183,1503,-178,1503,-166,1498,-161,1491,-161,1491,-115,1567,-115,1579,-119,1588,-126,1784,-126,1795,-116,1795,-91,1784,-81,1706,-81,1706,-104,1630,-104,1630,-81,1592,-81,1568,-78,1547,-71,1527,-60,1512,-45,1500,-27,1493,-7,1491,10,1494,32,1502,51,1514,68,1531,82,1550,93,1573,100,1592,101,1733,101,1745,111,1745,137,1733,147,1706,147,1706,124,1630,124,1630,147,1605,147,1583,153,1569,169,1567,181,1574,201xe" filled="t" fillcolor="#F5800A" stroked="f">
              <v:path arrowok="t"/>
              <v:fill/>
            </v:shape>
            <v:shape style="position:absolute;left:1440;top:-206;width:431;height:467" coordorigin="1440,-206" coordsize="431,467" path="m1460,-124l1481,-116,1491,-115,1491,-161,1484,-161,1478,-166,1478,-178,1484,-183,1491,-206,1477,-206,1464,-201,1455,-193,1446,-184,1440,-173,1440,-161,1445,-140,1460,-12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He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"/>
        <w:sectPr>
          <w:pgMar w:header="0" w:footer="1133" w:top="13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tem.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on;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lanning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ng;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ment;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dership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Joint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identify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R/Logist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exact" w:line="260"/>
        <w:ind w:left="100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Dulikhel,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kpur,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urkh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ind w:left="972"/>
      </w:pPr>
      <w:r>
        <w:rPr>
          <w:rFonts w:cs="Calibri" w:hAnsi="Calibri" w:eastAsia="Calibri" w:ascii="Calibri"/>
          <w:spacing w:val="-5"/>
          <w:w w:val="100"/>
          <w:sz w:val="17"/>
          <w:szCs w:val="17"/>
        </w:rPr>
        <w:t>A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s</w:t>
      </w:r>
      <w:r>
        <w:rPr>
          <w:rFonts w:cs="Calibri" w:hAnsi="Calibri" w:eastAsia="Calibri" w:ascii="Calibri"/>
          <w:spacing w:val="-5"/>
          <w:w w:val="100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6"/>
          <w:sz w:val="17"/>
          <w:szCs w:val="17"/>
        </w:rPr>
        <w:t>o</w:t>
      </w:r>
      <w:r>
        <w:rPr>
          <w:rFonts w:cs="Calibri" w:hAnsi="Calibri" w:eastAsia="Calibri" w:ascii="Calibri"/>
          <w:spacing w:val="0"/>
          <w:w w:val="96"/>
          <w:sz w:val="17"/>
          <w:szCs w:val="17"/>
        </w:rPr>
        <w:t>f</w:t>
      </w:r>
      <w:r>
        <w:rPr>
          <w:rFonts w:cs="Calibri" w:hAnsi="Calibri" w:eastAsia="Calibri" w:ascii="Calibri"/>
          <w:spacing w:val="-12"/>
          <w:w w:val="96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8</w:t>
      </w:r>
      <w:r>
        <w:rPr>
          <w:rFonts w:cs="Calibri" w:hAnsi="Calibri" w:eastAsia="Calibri" w:ascii="Calibri"/>
          <w:spacing w:val="-5"/>
          <w:w w:val="100"/>
          <w:sz w:val="17"/>
          <w:szCs w:val="17"/>
        </w:rPr>
        <w:t> </w:t>
      </w:r>
      <w:r>
        <w:rPr>
          <w:rFonts w:cs="Calibri" w:hAnsi="Calibri" w:eastAsia="Calibri" w:ascii="Calibri"/>
          <w:spacing w:val="-5"/>
          <w:w w:val="100"/>
          <w:sz w:val="17"/>
          <w:szCs w:val="17"/>
        </w:rPr>
        <w:t>A</w:t>
      </w:r>
      <w:r>
        <w:rPr>
          <w:rFonts w:cs="Calibri" w:hAnsi="Calibri" w:eastAsia="Calibri" w:ascii="Calibri"/>
          <w:spacing w:val="3"/>
          <w:w w:val="100"/>
          <w:sz w:val="17"/>
          <w:szCs w:val="17"/>
        </w:rPr>
        <w:t>p</w:t>
      </w:r>
      <w:r>
        <w:rPr>
          <w:rFonts w:cs="Calibri" w:hAnsi="Calibri" w:eastAsia="Calibri" w:ascii="Calibri"/>
          <w:spacing w:val="3"/>
          <w:w w:val="100"/>
          <w:sz w:val="17"/>
          <w:szCs w:val="17"/>
        </w:rPr>
        <w:t>r</w:t>
      </w:r>
      <w:r>
        <w:rPr>
          <w:rFonts w:cs="Calibri" w:hAnsi="Calibri" w:eastAsia="Calibri" w:ascii="Calibri"/>
          <w:spacing w:val="7"/>
          <w:w w:val="100"/>
          <w:sz w:val="17"/>
          <w:szCs w:val="17"/>
        </w:rPr>
        <w:t>i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l</w:t>
      </w:r>
      <w:r>
        <w:rPr>
          <w:rFonts w:cs="Calibri" w:hAnsi="Calibri" w:eastAsia="Calibri" w:ascii="Calibri"/>
          <w:spacing w:val="-15"/>
          <w:w w:val="100"/>
          <w:sz w:val="17"/>
          <w:szCs w:val="17"/>
        </w:rPr>
        <w:t> </w:t>
      </w:r>
      <w:r>
        <w:rPr>
          <w:rFonts w:cs="Calibri" w:hAnsi="Calibri" w:eastAsia="Calibri" w:ascii="Calibri"/>
          <w:spacing w:val="6"/>
          <w:w w:val="100"/>
          <w:sz w:val="17"/>
          <w:szCs w:val="17"/>
        </w:rPr>
        <w:t>2</w:t>
      </w:r>
      <w:r>
        <w:rPr>
          <w:rFonts w:cs="Calibri" w:hAnsi="Calibri" w:eastAsia="Calibri" w:ascii="Calibri"/>
          <w:spacing w:val="6"/>
          <w:w w:val="100"/>
          <w:sz w:val="17"/>
          <w:szCs w:val="17"/>
        </w:rPr>
        <w:t>0</w:t>
      </w:r>
      <w:r>
        <w:rPr>
          <w:rFonts w:cs="Calibri" w:hAnsi="Calibri" w:eastAsia="Calibri" w:ascii="Calibri"/>
          <w:spacing w:val="6"/>
          <w:w w:val="100"/>
          <w:sz w:val="17"/>
          <w:szCs w:val="17"/>
        </w:rPr>
        <w:t>2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  <w:t>0</w:t>
      </w:r>
      <w:r>
        <w:rPr>
          <w:rFonts w:cs="Calibri" w:hAnsi="Calibri" w:eastAsia="Calibri" w:ascii="Calibri"/>
          <w:spacing w:val="0"/>
          <w:w w:val="10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</w:pPr>
      <w:r>
        <w:rPr>
          <w:rFonts w:cs="Calibri" w:hAnsi="Calibri" w:eastAsia="Calibri" w:ascii="Calibri"/>
          <w:spacing w:val="-5"/>
          <w:w w:val="96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5"/>
          <w:w w:val="96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-4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8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-4"/>
          <w:w w:val="95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7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p</w:t>
      </w:r>
      <w:r>
        <w:rPr>
          <w:rFonts w:cs="Calibri" w:hAnsi="Calibri" w:eastAsia="Calibri" w:ascii="Calibri"/>
          <w:spacing w:val="8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-12"/>
          <w:w w:val="95"/>
          <w:position w:val="1"/>
          <w:sz w:val="17"/>
          <w:szCs w:val="17"/>
        </w:rPr>
        <w:t>r</w:t>
      </w:r>
      <w:r>
        <w:rPr>
          <w:rFonts w:cs="Calibri" w:hAnsi="Calibri" w:eastAsia="Calibri" w:ascii="Calibri"/>
          <w:spacing w:val="-5"/>
          <w:w w:val="95"/>
          <w:position w:val="1"/>
          <w:sz w:val="17"/>
          <w:szCs w:val="17"/>
        </w:rPr>
        <w:t>f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r</w:t>
      </w:r>
      <w:r>
        <w:rPr>
          <w:rFonts w:cs="Calibri" w:hAnsi="Calibri" w:eastAsia="Calibri" w:ascii="Calibri"/>
          <w:spacing w:val="-11"/>
          <w:w w:val="95"/>
          <w:position w:val="1"/>
          <w:sz w:val="17"/>
          <w:szCs w:val="17"/>
        </w:rPr>
        <w:t>m</w:t>
      </w:r>
      <w:r>
        <w:rPr>
          <w:rFonts w:cs="Calibri" w:hAnsi="Calibri" w:eastAsia="Calibri" w:ascii="Calibri"/>
          <w:spacing w:val="8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d</w:t>
      </w:r>
      <w:r>
        <w:rPr>
          <w:rFonts w:cs="Calibri" w:hAnsi="Calibri" w:eastAsia="Calibri" w:ascii="Calibri"/>
          <w:spacing w:val="-11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=</w:t>
      </w:r>
      <w:r>
        <w:rPr>
          <w:rFonts w:cs="Calibri" w:hAnsi="Calibri" w:eastAsia="Calibri" w:ascii="Calibri"/>
          <w:spacing w:val="-16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2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3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6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6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</w:pPr>
      <w:r>
        <w:rPr>
          <w:rFonts w:cs="Calibri" w:hAnsi="Calibri" w:eastAsia="Calibri" w:ascii="Calibri"/>
          <w:spacing w:val="-5"/>
          <w:w w:val="96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5"/>
          <w:w w:val="96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-4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p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28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8"/>
          <w:w w:val="95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-8"/>
          <w:w w:val="95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1"/>
          <w:w w:val="95"/>
          <w:position w:val="1"/>
          <w:sz w:val="17"/>
          <w:szCs w:val="17"/>
        </w:rPr>
        <w:t>v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-12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5"/>
          <w:w w:val="96"/>
          <w:position w:val="1"/>
          <w:sz w:val="17"/>
          <w:szCs w:val="17"/>
        </w:rPr>
        <w:t>c</w:t>
      </w:r>
      <w:r>
        <w:rPr>
          <w:rFonts w:cs="Calibri" w:hAnsi="Calibri" w:eastAsia="Calibri" w:ascii="Calibri"/>
          <w:spacing w:val="-4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28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7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10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=</w:t>
      </w:r>
      <w:r>
        <w:rPr>
          <w:rFonts w:cs="Calibri" w:hAnsi="Calibri" w:eastAsia="Calibri" w:ascii="Calibri"/>
          <w:spacing w:val="-16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9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</w:pPr>
      <w:r>
        <w:rPr>
          <w:rFonts w:cs="Calibri" w:hAnsi="Calibri" w:eastAsia="Calibri" w:ascii="Calibri"/>
          <w:w w:val="96"/>
          <w:position w:val="1"/>
          <w:sz w:val="17"/>
          <w:szCs w:val="17"/>
        </w:rPr>
        <w:t>R</w:t>
      </w:r>
      <w:r>
        <w:rPr>
          <w:rFonts w:cs="Calibri" w:hAnsi="Calibri" w:eastAsia="Calibri" w:ascii="Calibri"/>
          <w:spacing w:val="8"/>
          <w:w w:val="96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28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17"/>
          <w:szCs w:val="17"/>
        </w:rPr>
        <w:t>u</w:t>
      </w:r>
      <w:r>
        <w:rPr>
          <w:rFonts w:cs="Calibri" w:hAnsi="Calibri" w:eastAsia="Calibri" w:ascii="Calibri"/>
          <w:spacing w:val="7"/>
          <w:w w:val="100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-11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4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2"/>
          <w:w w:val="96"/>
          <w:position w:val="1"/>
          <w:sz w:val="17"/>
          <w:szCs w:val="17"/>
        </w:rPr>
        <w:t>w</w:t>
      </w:r>
      <w:r>
        <w:rPr>
          <w:rFonts w:cs="Calibri" w:hAnsi="Calibri" w:eastAsia="Calibri" w:ascii="Calibri"/>
          <w:spacing w:val="-4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7"/>
          <w:w w:val="96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-10"/>
          <w:w w:val="96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8"/>
          <w:w w:val="96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d</w:t>
      </w:r>
      <w:r>
        <w:rPr>
          <w:rFonts w:cs="Calibri" w:hAnsi="Calibri" w:eastAsia="Calibri" w:ascii="Calibri"/>
          <w:spacing w:val="-20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=</w:t>
      </w:r>
      <w:r>
        <w:rPr>
          <w:rFonts w:cs="Calibri" w:hAnsi="Calibri" w:eastAsia="Calibri" w:ascii="Calibri"/>
          <w:spacing w:val="-16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1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7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9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</w:pPr>
      <w:r>
        <w:rPr>
          <w:rFonts w:cs="Calibri" w:hAnsi="Calibri" w:eastAsia="Calibri" w:ascii="Calibri"/>
          <w:w w:val="96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u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28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p</w:t>
      </w:r>
      <w:r>
        <w:rPr>
          <w:rFonts w:cs="Calibri" w:hAnsi="Calibri" w:eastAsia="Calibri" w:ascii="Calibri"/>
          <w:spacing w:val="8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c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-7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d</w:t>
      </w:r>
      <w:r>
        <w:rPr>
          <w:rFonts w:cs="Calibri" w:hAnsi="Calibri" w:eastAsia="Calibri" w:ascii="Calibri"/>
          <w:spacing w:val="2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p</w:t>
      </w:r>
      <w:r>
        <w:rPr>
          <w:rFonts w:cs="Calibri" w:hAnsi="Calibri" w:eastAsia="Calibri" w:ascii="Calibri"/>
          <w:spacing w:val="-7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-10"/>
          <w:w w:val="95"/>
          <w:position w:val="1"/>
          <w:sz w:val="17"/>
          <w:szCs w:val="17"/>
        </w:rPr>
        <w:t>p</w:t>
      </w:r>
      <w:r>
        <w:rPr>
          <w:rFonts w:cs="Calibri" w:hAnsi="Calibri" w:eastAsia="Calibri" w:ascii="Calibri"/>
          <w:spacing w:val="7"/>
          <w:w w:val="95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-10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4"/>
          <w:w w:val="95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r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-12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7"/>
          <w:w w:val="100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-10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7"/>
          <w:w w:val="100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-4"/>
          <w:w w:val="100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3"/>
          <w:w w:val="100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-8"/>
          <w:w w:val="100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-4"/>
          <w:w w:val="100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10"/>
          <w:w w:val="100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-8"/>
          <w:w w:val="100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-12"/>
          <w:w w:val="100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</w:pPr>
      <w:r>
        <w:pict>
          <v:group style="position:absolute;margin-left:415.872pt;margin-top:-54.7021pt;width:122.103pt;height:119.183pt;mso-position-horizontal-relative:page;mso-position-vertical-relative:paragraph;z-index:-331" coordorigin="8317,-1094" coordsize="2442,2384">
            <v:shape style="position:absolute;left:8317;top:-1094;width:2442;height:2384" coordorigin="8317,-1094" coordsize="2442,2384" path="m8317,1290l10759,1290,10759,-1094,8317,-1094,8317,1290xe" filled="f" stroked="t" strokeweight="0.760336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2"/>
          <w:w w:val="96"/>
          <w:position w:val="1"/>
          <w:sz w:val="17"/>
          <w:szCs w:val="17"/>
        </w:rPr>
        <w:t>w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17"/>
          <w:szCs w:val="17"/>
        </w:rPr>
        <w:t>r</w:t>
      </w:r>
      <w:r>
        <w:rPr>
          <w:rFonts w:cs="Calibri" w:hAnsi="Calibri" w:eastAsia="Calibri" w:ascii="Calibri"/>
          <w:spacing w:val="3"/>
          <w:w w:val="100"/>
          <w:position w:val="1"/>
          <w:sz w:val="17"/>
          <w:szCs w:val="17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=</w:t>
      </w:r>
      <w:r>
        <w:rPr>
          <w:rFonts w:cs="Calibri" w:hAnsi="Calibri" w:eastAsia="Calibri" w:ascii="Calibri"/>
          <w:spacing w:val="-16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1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2</w:t>
      </w:r>
      <w:r>
        <w:rPr>
          <w:rFonts w:cs="Calibri" w:hAnsi="Calibri" w:eastAsia="Calibri" w:ascii="Calibri"/>
          <w:spacing w:val="-9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5"/>
          <w:w w:val="96"/>
          <w:position w:val="1"/>
          <w:sz w:val="17"/>
          <w:szCs w:val="17"/>
        </w:rPr>
        <w:t>(</w:t>
      </w:r>
      <w:r>
        <w:rPr>
          <w:rFonts w:cs="Calibri" w:hAnsi="Calibri" w:eastAsia="Calibri" w:ascii="Calibri"/>
          <w:spacing w:val="5"/>
          <w:w w:val="96"/>
          <w:position w:val="1"/>
          <w:sz w:val="17"/>
          <w:szCs w:val="17"/>
        </w:rPr>
        <w:t>c</w:t>
      </w:r>
      <w:r>
        <w:rPr>
          <w:rFonts w:cs="Calibri" w:hAnsi="Calibri" w:eastAsia="Calibri" w:ascii="Calibri"/>
          <w:spacing w:val="8"/>
          <w:w w:val="96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-11"/>
          <w:w w:val="96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5"/>
          <w:w w:val="96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r</w:t>
      </w:r>
      <w:r>
        <w:rPr>
          <w:rFonts w:cs="Calibri" w:hAnsi="Calibri" w:eastAsia="Calibri" w:ascii="Calibri"/>
          <w:spacing w:val="-4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-1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d</w:t>
      </w:r>
      <w:r>
        <w:rPr>
          <w:rFonts w:cs="Calibri" w:hAnsi="Calibri" w:eastAsia="Calibri" w:ascii="Calibri"/>
          <w:spacing w:val="-7"/>
          <w:w w:val="96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28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8"/>
          <w:w w:val="100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-2"/>
          <w:w w:val="100"/>
          <w:position w:val="1"/>
          <w:sz w:val="17"/>
          <w:szCs w:val="17"/>
        </w:rPr>
        <w:t>g</w:t>
      </w:r>
      <w:r>
        <w:rPr>
          <w:rFonts w:cs="Calibri" w:hAnsi="Calibri" w:eastAsia="Calibri" w:ascii="Calibri"/>
          <w:spacing w:val="3"/>
          <w:w w:val="100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-4"/>
          <w:w w:val="100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10"/>
          <w:w w:val="100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8"/>
          <w:w w:val="100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</w:pP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h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28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p</w:t>
      </w:r>
      <w:r>
        <w:rPr>
          <w:rFonts w:cs="Calibri" w:hAnsi="Calibri" w:eastAsia="Calibri" w:ascii="Calibri"/>
          <w:spacing w:val="7"/>
          <w:w w:val="96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5"/>
          <w:w w:val="96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-4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7"/>
          <w:w w:val="96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)</w:t>
      </w:r>
      <w:r>
        <w:rPr>
          <w:rFonts w:cs="Calibri" w:hAnsi="Calibri" w:eastAsia="Calibri" w:ascii="Calibri"/>
          <w:spacing w:val="-12"/>
          <w:w w:val="96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+</w:t>
      </w:r>
      <w:r>
        <w:rPr>
          <w:rFonts w:cs="Calibri" w:hAnsi="Calibri" w:eastAsia="Calibri" w:ascii="Calibri"/>
          <w:spacing w:val="-16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6"/>
          <w:w w:val="96"/>
          <w:position w:val="1"/>
          <w:sz w:val="17"/>
          <w:szCs w:val="17"/>
        </w:rPr>
        <w:t>1</w:t>
      </w:r>
      <w:r>
        <w:rPr>
          <w:rFonts w:cs="Calibri" w:hAnsi="Calibri" w:eastAsia="Calibri" w:ascii="Calibri"/>
          <w:spacing w:val="6"/>
          <w:w w:val="96"/>
          <w:position w:val="1"/>
          <w:sz w:val="17"/>
          <w:szCs w:val="17"/>
        </w:rPr>
        <w:t>2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2</w:t>
      </w:r>
      <w:r>
        <w:rPr>
          <w:rFonts w:cs="Calibri" w:hAnsi="Calibri" w:eastAsia="Calibri" w:ascii="Calibri"/>
          <w:spacing w:val="-1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=</w:t>
      </w:r>
      <w:r>
        <w:rPr>
          <w:rFonts w:cs="Calibri" w:hAnsi="Calibri" w:eastAsia="Calibri" w:ascii="Calibri"/>
          <w:spacing w:val="-16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1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3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4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</w:pPr>
      <w:r>
        <w:rPr>
          <w:rFonts w:cs="Calibri" w:hAnsi="Calibri" w:eastAsia="Calibri" w:ascii="Calibri"/>
          <w:spacing w:val="-5"/>
          <w:w w:val="96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5"/>
          <w:w w:val="96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-4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b</w:t>
      </w:r>
      <w:r>
        <w:rPr>
          <w:rFonts w:cs="Calibri" w:hAnsi="Calibri" w:eastAsia="Calibri" w:ascii="Calibri"/>
          <w:spacing w:val="8"/>
          <w:w w:val="96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d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11"/>
          <w:w w:val="96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14"/>
          <w:w w:val="96"/>
          <w:position w:val="1"/>
          <w:sz w:val="17"/>
          <w:szCs w:val="17"/>
        </w:rPr>
        <w:t>v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8"/>
          <w:w w:val="96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-8"/>
          <w:w w:val="96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10"/>
          <w:w w:val="95"/>
          <w:position w:val="1"/>
          <w:sz w:val="17"/>
          <w:szCs w:val="17"/>
        </w:rPr>
        <w:t>b</w:t>
      </w:r>
      <w:r>
        <w:rPr>
          <w:rFonts w:cs="Calibri" w:hAnsi="Calibri" w:eastAsia="Calibri" w:ascii="Calibri"/>
          <w:spacing w:val="7"/>
          <w:w w:val="95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-12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7"/>
          <w:w w:val="100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</w:pP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q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u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r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-10"/>
          <w:w w:val="100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7"/>
          <w:w w:val="100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-11"/>
          <w:w w:val="100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-15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5"/>
          <w:w w:val="95"/>
          <w:position w:val="1"/>
          <w:sz w:val="17"/>
          <w:szCs w:val="17"/>
        </w:rPr>
        <w:t>f</w:t>
      </w:r>
      <w:r>
        <w:rPr>
          <w:rFonts w:cs="Calibri" w:hAnsi="Calibri" w:eastAsia="Calibri" w:ascii="Calibri"/>
          <w:spacing w:val="-4"/>
          <w:w w:val="95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c</w:t>
      </w:r>
      <w:r>
        <w:rPr>
          <w:rFonts w:cs="Calibri" w:hAnsi="Calibri" w:eastAsia="Calibri" w:ascii="Calibri"/>
          <w:spacing w:val="-8"/>
          <w:w w:val="95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7"/>
          <w:w w:val="95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-8"/>
          <w:w w:val="95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-8"/>
          <w:w w:val="95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8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-6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=</w:t>
      </w:r>
      <w:r>
        <w:rPr>
          <w:rFonts w:cs="Calibri" w:hAnsi="Calibri" w:eastAsia="Calibri" w:ascii="Calibri"/>
          <w:spacing w:val="-16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3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6</w:t>
      </w:r>
      <w:r>
        <w:rPr>
          <w:rFonts w:cs="Calibri" w:hAnsi="Calibri" w:eastAsia="Calibri" w:ascii="Calibri"/>
          <w:spacing w:val="-8"/>
          <w:w w:val="100"/>
          <w:position w:val="1"/>
          <w:sz w:val="17"/>
          <w:szCs w:val="17"/>
        </w:rPr>
        <w:t>4</w:t>
      </w:r>
      <w:r>
        <w:rPr>
          <w:rFonts w:cs="Calibri" w:hAnsi="Calibri" w:eastAsia="Calibri" w:ascii="Calibri"/>
          <w:spacing w:val="6"/>
          <w:w w:val="100"/>
          <w:position w:val="1"/>
          <w:sz w:val="17"/>
          <w:szCs w:val="17"/>
        </w:rPr>
        <w:t>7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</w:pPr>
      <w:r>
        <w:rPr>
          <w:rFonts w:cs="Calibri" w:hAnsi="Calibri" w:eastAsia="Calibri" w:ascii="Calibri"/>
          <w:spacing w:val="5"/>
          <w:w w:val="96"/>
          <w:position w:val="1"/>
          <w:sz w:val="17"/>
          <w:szCs w:val="17"/>
        </w:rPr>
        <w:t>P</w:t>
      </w:r>
      <w:r>
        <w:rPr>
          <w:rFonts w:cs="Calibri" w:hAnsi="Calibri" w:eastAsia="Calibri" w:ascii="Calibri"/>
          <w:spacing w:val="8"/>
          <w:w w:val="96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o</w:t>
      </w:r>
      <w:r>
        <w:rPr>
          <w:rFonts w:cs="Calibri" w:hAnsi="Calibri" w:eastAsia="Calibri" w:ascii="Calibri"/>
          <w:spacing w:val="3"/>
          <w:w w:val="96"/>
          <w:position w:val="1"/>
          <w:sz w:val="17"/>
          <w:szCs w:val="17"/>
        </w:rPr>
        <w:t>p</w:t>
      </w:r>
      <w:r>
        <w:rPr>
          <w:rFonts w:cs="Calibri" w:hAnsi="Calibri" w:eastAsia="Calibri" w:ascii="Calibri"/>
          <w:spacing w:val="7"/>
          <w:w w:val="96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2"/>
          <w:w w:val="96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7"/>
          <w:w w:val="96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-20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q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u</w:t>
      </w:r>
      <w:r>
        <w:rPr>
          <w:rFonts w:cs="Calibri" w:hAnsi="Calibri" w:eastAsia="Calibri" w:ascii="Calibri"/>
          <w:spacing w:val="-4"/>
          <w:w w:val="95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r</w:t>
      </w:r>
      <w:r>
        <w:rPr>
          <w:rFonts w:cs="Calibri" w:hAnsi="Calibri" w:eastAsia="Calibri" w:ascii="Calibri"/>
          <w:spacing w:val="-4"/>
          <w:w w:val="95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10"/>
          <w:w w:val="95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-8"/>
          <w:w w:val="95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3"/>
          <w:w w:val="95"/>
          <w:position w:val="1"/>
          <w:sz w:val="17"/>
          <w:szCs w:val="17"/>
        </w:rPr>
        <w:t>n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-7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-5"/>
          <w:w w:val="96"/>
          <w:position w:val="1"/>
          <w:sz w:val="17"/>
          <w:szCs w:val="17"/>
        </w:rPr>
        <w:t>f</w:t>
      </w:r>
      <w:r>
        <w:rPr>
          <w:rFonts w:cs="Calibri" w:hAnsi="Calibri" w:eastAsia="Calibri" w:ascii="Calibri"/>
          <w:spacing w:val="0"/>
          <w:w w:val="96"/>
          <w:position w:val="1"/>
          <w:sz w:val="17"/>
          <w:szCs w:val="17"/>
        </w:rPr>
        <w:t>a</w:t>
      </w:r>
      <w:r>
        <w:rPr>
          <w:rFonts w:cs="Calibri" w:hAnsi="Calibri" w:eastAsia="Calibri" w:ascii="Calibri"/>
          <w:spacing w:val="-27"/>
          <w:w w:val="100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c</w:t>
      </w:r>
      <w:r>
        <w:rPr>
          <w:rFonts w:cs="Calibri" w:hAnsi="Calibri" w:eastAsia="Calibri" w:ascii="Calibri"/>
          <w:spacing w:val="-8"/>
          <w:w w:val="95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7"/>
          <w:w w:val="95"/>
          <w:position w:val="1"/>
          <w:sz w:val="17"/>
          <w:szCs w:val="17"/>
        </w:rPr>
        <w:t>l</w:t>
      </w:r>
      <w:r>
        <w:rPr>
          <w:rFonts w:cs="Calibri" w:hAnsi="Calibri" w:eastAsia="Calibri" w:ascii="Calibri"/>
          <w:spacing w:val="-8"/>
          <w:w w:val="95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5"/>
          <w:w w:val="95"/>
          <w:position w:val="1"/>
          <w:sz w:val="17"/>
          <w:szCs w:val="17"/>
        </w:rPr>
        <w:t>t</w:t>
      </w:r>
      <w:r>
        <w:rPr>
          <w:rFonts w:cs="Calibri" w:hAnsi="Calibri" w:eastAsia="Calibri" w:ascii="Calibri"/>
          <w:spacing w:val="-8"/>
          <w:w w:val="95"/>
          <w:position w:val="1"/>
          <w:sz w:val="17"/>
          <w:szCs w:val="17"/>
        </w:rPr>
        <w:t>i</w:t>
      </w:r>
      <w:r>
        <w:rPr>
          <w:rFonts w:cs="Calibri" w:hAnsi="Calibri" w:eastAsia="Calibri" w:ascii="Calibri"/>
          <w:spacing w:val="-7"/>
          <w:w w:val="95"/>
          <w:position w:val="1"/>
          <w:sz w:val="17"/>
          <w:szCs w:val="17"/>
        </w:rPr>
        <w:t>e</w:t>
      </w:r>
      <w:r>
        <w:rPr>
          <w:rFonts w:cs="Calibri" w:hAnsi="Calibri" w:eastAsia="Calibri" w:ascii="Calibri"/>
          <w:spacing w:val="0"/>
          <w:w w:val="95"/>
          <w:position w:val="1"/>
          <w:sz w:val="17"/>
          <w:szCs w:val="17"/>
        </w:rPr>
        <w:t>s</w:t>
      </w:r>
      <w:r>
        <w:rPr>
          <w:rFonts w:cs="Calibri" w:hAnsi="Calibri" w:eastAsia="Calibri" w:ascii="Calibri"/>
          <w:spacing w:val="8"/>
          <w:w w:val="95"/>
          <w:position w:val="1"/>
          <w:sz w:val="17"/>
          <w:szCs w:val="17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7"/>
          <w:szCs w:val="17"/>
        </w:rPr>
        <w:t>=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Calibri" w:hAnsi="Calibri" w:eastAsia="Calibri" w:ascii="Calibri"/>
          <w:sz w:val="17"/>
          <w:szCs w:val="17"/>
        </w:rPr>
        <w:jc w:val="left"/>
        <w:spacing w:lineRule="exact" w:line="200"/>
        <w:sectPr>
          <w:type w:val="continuous"/>
          <w:pgSz w:w="12240" w:h="15840"/>
          <w:pgMar w:top="1380" w:bottom="280" w:left="1340" w:right="1320"/>
          <w:cols w:num="2" w:equalWidth="off">
            <w:col w:w="6792" w:space="343"/>
            <w:col w:w="2445"/>
          </w:cols>
        </w:sectPr>
      </w:pPr>
      <w:r>
        <w:rPr>
          <w:rFonts w:cs="Calibri" w:hAnsi="Calibri" w:eastAsia="Calibri" w:ascii="Calibri"/>
          <w:spacing w:val="7"/>
          <w:w w:val="100"/>
          <w:position w:val="1"/>
          <w:sz w:val="17"/>
          <w:szCs w:val="17"/>
        </w:rPr>
        <w:t>8580</w:t>
      </w:r>
      <w:r>
        <w:rPr>
          <w:rFonts w:cs="Calibri" w:hAnsi="Calibri" w:eastAsia="Calibri" w:ascii="Calibri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7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medium,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618"/>
      </w:pPr>
      <w:r>
        <w:pict>
          <v:group style="position:absolute;margin-left:272.1pt;margin-top:7.38313pt;width:267.45pt;height:155.29pt;mso-position-horizontal-relative:page;mso-position-vertical-relative:paragraph;z-index:-332" coordorigin="5442,148" coordsize="5349,3106">
            <v:shape type="#_x0000_t75" style="position:absolute;left:5442;top:148;width:5349;height:3096">
              <v:imagedata o:title="" r:id="rId6"/>
            </v:shape>
            <v:shape style="position:absolute;left:6200;top:2713;width:4580;height:530" coordorigin="6200,2713" coordsize="4580,530" path="m6200,3243l10780,3243,10780,2713,6200,2713,6200,3243xe" filled="t" fillcolor="#4471C4" stroked="f">
              <v:path arrowok="t"/>
              <v:fill/>
            </v:shape>
            <v:shape style="position:absolute;left:6200;top:2713;width:4580;height:530" coordorigin="6200,2713" coordsize="4580,530" path="m6200,3243l10780,3243,10780,2713,6200,2713,6200,3243xe" filled="f" stroked="t" strokeweight="1pt" strokecolor="#2E528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6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6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tLeast" w:line="260"/>
        <w:ind w:left="100" w:right="5616"/>
        <w:sectPr>
          <w:type w:val="continuous"/>
          <w:pgSz w:w="12240" w:h="15840"/>
          <w:pgMar w:top="138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1000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(100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1000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(500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34,600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60"/>
        <w:sectPr>
          <w:type w:val="continuous"/>
          <w:pgSz w:w="12240" w:h="15840"/>
          <w:pgMar w:top="1380" w:bottom="280" w:left="1340" w:right="1320"/>
          <w:cols w:num="2" w:equalWidth="off">
            <w:col w:w="3923" w:space="1091"/>
            <w:col w:w="456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position w:val="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FFFFFF"/>
          <w:spacing w:val="-2"/>
          <w:w w:val="100"/>
          <w:position w:val="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uns</w:t>
      </w:r>
      <w:r>
        <w:rPr>
          <w:rFonts w:cs="Times New Roman" w:hAnsi="Times New Roman" w:eastAsia="Times New Roman" w:ascii="Times New Roman"/>
          <w:color w:val="FFFFFF"/>
          <w:spacing w:val="-2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position w:val="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2"/>
          <w:w w:val="100"/>
          <w:position w:val="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FFFFFF"/>
          <w:spacing w:val="-2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nakpur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Fev</w:t>
      </w:r>
      <w:r>
        <w:rPr>
          <w:rFonts w:cs="Times New Roman" w:hAnsi="Times New Roman" w:eastAsia="Times New Roman" w:ascii="Times New Roman"/>
          <w:color w:val="FFFFFF"/>
          <w:spacing w:val="-2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position w:val="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  <w:sectPr>
          <w:type w:val="continuous"/>
          <w:pgSz w:w="12240" w:h="15840"/>
          <w:pgMar w:top="138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rning/tr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300,000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omposi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solation.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</w:pPr>
      <w:r>
        <w:pict>
          <v:group style="position:absolute;margin-left:79.2152pt;margin-top:274.693pt;width:8.41831pt;height:8.39109pt;mso-position-horizontal-relative:page;mso-position-vertical-relative:paragraph;z-index:-329" coordorigin="1584,5494" coordsize="168,168">
            <v:shape style="position:absolute;left:1584;top:5494;width:168;height:168" coordorigin="1584,5494" coordsize="168,168" path="m1753,5578l1750,5556,1742,5536,1728,5519,1711,5506,1691,5497,1668,5494,1647,5497,1627,5505,1609,5518,1596,5535,1587,5555,1584,5578,1587,5599,1595,5619,1609,5637,1626,5650,1646,5659,1668,5662,1690,5659,1710,5651,1728,5638,1741,5620,1750,5600,1753,557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(RH)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71.8836pt;margin-top:4.30757pt;width:15.001pt;height:14.3686pt;mso-position-horizontal-relative:page;mso-position-vertical-relative:paragraph;z-index:-330" coordorigin="1438,86" coordsize="300,287">
            <v:shape style="position:absolute;left:1438;top:86;width:300;height:287" coordorigin="1438,86" coordsize="300,287" path="m1738,90l1729,91,1707,86,1695,131,1700,135,1705,142,1704,146,1705,166,1711,187,1729,199,1738,90xe" filled="t" fillcolor="#F5800A" stroked="f">
              <v:path arrowok="t"/>
              <v:fill/>
            </v:shape>
            <v:shape style="position:absolute;left:1438;top:86;width:300;height:287" coordorigin="1438,86" coordsize="300,287" path="m1667,259l1677,254,1684,246,1689,239,1692,231,1693,223,1691,208,1682,190,1656,175,1630,165,1606,157,1587,150,1571,145,1560,140,1558,139,1551,136,1546,129,1550,122,1558,104,1564,85,1569,65,1571,45,1572,31,1579,6,1594,-4,1596,-5,1612,3,1620,26,1620,31,1624,50,1634,70,1649,88,1665,105,1681,120,1695,131,1707,86,1690,72,1681,52,1681,43,1686,22,1700,5,1720,-4,1729,-5,1750,1,1767,14,1776,34,1777,43,1772,65,1758,82,1738,90,1729,199,1750,197,1768,191,1788,182,1808,170,1828,155,1845,139,1859,121,1869,102,1873,82,1873,79,1871,61,1865,42,1857,21,1847,0,1835,-20,1823,-39,1812,-56,1802,-70,1792,-85,1784,-89,1554,-88,1546,-84,1541,-76,1443,122,1440,128,1440,144,1448,151,1459,160,1473,169,1490,180,1510,193,1532,207,1555,221,1579,233,1602,244,1624,253,1644,258,1656,259,1667,259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-19.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status,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inabil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542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childr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0"/>
        <w:sectPr>
          <w:pgMar w:header="0" w:footer="1133" w:top="13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ontributing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820"/>
      </w:pPr>
      <w:r>
        <w:pict>
          <v:group style="position:absolute;margin-left:70.1241pt;margin-top:-9.20497pt;width:25.3709pt;height:25.3265pt;mso-position-horizontal-relative:page;mso-position-vertical-relative:paragraph;z-index:-328" coordorigin="1402,-184" coordsize="507,507">
            <v:shape style="position:absolute;left:1683;top:-102;width:189;height:387" coordorigin="1683,-102" coordsize="189,387" path="m1795,39l1787,31,1776,31,1768,39,1700,106,1695,112,1686,129,1683,150,1683,285,1764,285,1764,204,1865,101,1870,96,1872,89,1872,-90,1860,-102,1831,-102,1818,-90,1818,69,1776,114,1772,119,1765,119,1761,114,1756,110,1756,103,1761,99,1795,66,1802,58,1802,46,1795,39xe" filled="t" fillcolor="#F5800A" stroked="f">
              <v:path arrowok="t"/>
              <v:fill/>
            </v:shape>
            <v:shape style="position:absolute;left:1440;top:-102;width:189;height:387" coordorigin="1440,-102" coordsize="189,387" path="m1494,69l1494,-90,1482,-102,1452,-102,1440,-90,1440,89,1443,96,1448,101,1548,204,1548,285,1629,285,1629,150,1626,129,1617,112,1613,106,1544,39,1537,31,1525,31,1518,39,1510,46,1510,58,1518,66,1552,99,1556,103,1556,110,1552,114,1548,119,1541,119,1536,114,1494,69xe" filled="t" fillcolor="#F5800A" stroked="f">
              <v:path arrowok="t"/>
              <v:fill/>
            </v:shape>
            <v:shape style="position:absolute;left:1575;top:-147;width:162;height:162" coordorigin="1575,-147" coordsize="162,162" path="m1673,14l1694,6,1711,-6,1725,-23,1734,-43,1737,-66,1736,-82,1728,-103,1716,-121,1699,-135,1679,-143,1656,-147,1640,-145,1619,-137,1601,-125,1587,-108,1578,-88,1575,-66,1577,-49,1584,-28,1597,-11,1614,3,1634,12,1656,15,1673,1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tec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onsultation.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nxiety.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promote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kpoi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Dhulikhel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nkot)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rossing/tr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ntry)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70.1252pt;margin-top:-10.435pt;width:25.3686pt;height:25.326pt;mso-position-horizontal-relative:page;mso-position-vertical-relative:paragraph;z-index:-327" coordorigin="1403,-209" coordsize="507,507">
            <v:shape style="position:absolute;left:1562;top:-9;width:189;height:270" coordorigin="1562,-9" coordsize="189,270" path="m1692,254l1692,26,1709,39,1720,56,1724,76,1724,83,1730,89,1745,89,1751,83,1751,76,1748,54,1740,34,1727,18,1709,5,1689,-5,1665,-9,1656,-9,1632,-7,1610,1,1592,12,1577,28,1567,46,1562,68,1562,76,1562,83,1568,89,1583,89,1589,83,1589,76,1593,55,1604,38,1620,26,1620,254,1626,260,1641,260,1647,254,1647,134,1665,134,1665,254,1671,260,1686,260,1692,254xe" filled="t" fillcolor="#F5800A" stroked="f">
              <v:path arrowok="t"/>
              <v:fill/>
            </v:shape>
            <v:shape style="position:absolute;left:1630;top:-81;width:54;height:54" coordorigin="1630,-81" coordsize="54,54" path="m1684,-54l1684,-69,1672,-81,1642,-81,1630,-69,1630,-39,1642,-27,1672,-27,1684,-39,1684,-54xe" filled="t" fillcolor="#F5800A" stroked="f">
              <v:path arrowok="t"/>
              <v:fill/>
            </v:shape>
            <v:shape style="position:absolute;left:1440;top:-172;width:432;height:433" coordorigin="1440,-172" coordsize="432,433" path="m1872,250l1872,113,1872,-44,1868,-52,1861,-56,1668,-168,1662,-171,1650,-171,1645,-168,1451,-56,1444,-52,1440,-44,1440,-30,1440,250,1450,260,1475,260,1485,250,1485,-23,1656,-123,1827,-23,1827,250,1837,260,1862,260,1872,25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She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  <w:sectPr>
          <w:pgMar w:header="0" w:footer="1133" w:top="14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CCCM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BC)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municip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tc.)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flow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820"/>
      </w:pPr>
      <w:r>
        <w:pict>
          <v:shape type="#_x0000_t75" style="position:absolute;margin-left:72pt;margin-top:72pt;width:22.2pt;height:18.6pt;mso-position-horizontal-relative:page;mso-position-vertical-relative:page;z-index:-326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cs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Custo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nsolidate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ssfully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hina.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820"/>
      </w:pPr>
      <w:r>
        <w:pict>
          <v:shape type="#_x0000_t75" style="position:absolute;margin-left:72pt;margin-top:-6.15969pt;width:22.2pt;height:20.4pt;mso-position-horizontal-relative:page;mso-position-vertical-relative:paragraph;z-index:-325">
            <v:imagedata o:title="" r:id="rId8"/>
          </v:shape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ery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xploring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(MoF),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lanning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Employment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6,000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yments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potentially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Employment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lost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promote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tention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yment,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tax,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ontribution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loans,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tc.)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dize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72pt;margin-top:-14.3391pt;width:21.57pt;height:27.41pt;mso-position-horizontal-relative:page;mso-position-vertical-relative:paragraph;z-index:-324" coordorigin="1440,-287" coordsize="431,548">
            <v:shape style="position:absolute;left:1440;top:-287;width:431;height:548" coordorigin="1440,-287" coordsize="431,548" path="m1580,-95l1732,-287,1440,-287,1481,-248,1510,-248,1516,-245,1516,216,1588,13,1580,5,1580,-95xe" filled="t" fillcolor="#F5800A" stroked="f">
              <v:path arrowok="t"/>
              <v:fill/>
            </v:shape>
            <v:shape style="position:absolute;left:1440;top:-287;width:431;height:548" coordorigin="1440,-287" coordsize="431,548" path="m1478,219l1478,-241,1481,-248,1440,-287,1440,261,1866,261,1871,256,1871,-281,1866,-287,1808,-287,1808,-182,1770,-195,1732,-182,1732,-287,1580,-95,1588,-104,1774,-104,1783,-95,1783,-74,1774,-65,1588,-65,1580,-74,1580,-17,1588,-26,1774,-26,1783,-17,1783,5,1774,13,1588,13,1516,216,1513,222,1484,222,1478,219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Educ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  <w:sectPr>
          <w:pgMar w:header="0" w:footer="1133" w:top="134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2,806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fic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Annou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ldhood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70.1244pt;margin-top:-10.4442pt;width:25.3703pt;height:25.3236pt;mso-position-horizontal-relative:page;mso-position-vertical-relative:paragraph;z-index:-323" coordorigin="1402,-209" coordsize="507,506">
            <v:shape style="position:absolute;left:1438;top:65;width:54;height:89" coordorigin="1438,65" coordsize="54,89" path="m1472,143l1481,135,1493,130,1485,111,1478,92,1476,81,1474,71,1464,65,1454,67,1445,69,1440,76,1440,86,1445,108,1452,127,1460,145,1465,154,1472,143xe" filled="t" fillcolor="#F5800A" stroked="f">
              <v:path arrowok="t"/>
              <v:fill/>
            </v:shape>
            <v:shape style="position:absolute;left:1438;top:-65;width:54;height:87" coordorigin="1438,-65" coordsize="54,87" path="m1467,22l1474,16,1476,8,1481,-12,1488,-31,1493,-41,1481,-46,1471,-54,1465,-65,1456,-47,1448,-29,1443,-9,1440,0,1440,2,1440,13,1445,20,1454,22,1458,22,1467,22xe" filled="t" fillcolor="#F5800A" stroked="f">
              <v:path arrowok="t"/>
              <v:fill/>
            </v:shape>
            <v:shape style="position:absolute;left:1677;top:-173;width:90;height:54" coordorigin="1677,-173" coordsize="90,54" path="m1747,-130l1755,-140,1767,-146,1749,-155,1730,-163,1711,-169,1700,-171,1688,-171,1681,-167,1679,-157,1677,-147,1683,-138,1693,-136,1712,-131,1731,-124,1741,-119,1747,-130xe" filled="t" fillcolor="#F5800A" stroked="f">
              <v:path arrowok="t"/>
              <v:fill/>
            </v:shape>
            <v:shape style="position:absolute;left:1545;top:-173;width:90;height:55" coordorigin="1545,-173" coordsize="90,55" path="m1588,-127l1607,-133,1619,-136,1629,-138,1635,-147,1633,-157,1631,-167,1624,-171,1614,-171,1612,-171,1593,-166,1574,-160,1555,-151,1545,-146,1556,-139,1565,-130,1570,-118,1588,-127xe" filled="t" fillcolor="#F5800A" stroked="f">
              <v:path arrowok="t"/>
              <v:fill/>
            </v:shape>
            <v:shape style="position:absolute;left:1475;top:-136;width:82;height:82" coordorigin="1475,-136" coordsize="82,82" path="m1502,-56l1506,-55,1511,-54,1516,-54,1537,-60,1552,-75,1557,-95,1551,-115,1536,-130,1527,-134,1520,-136,1516,-136,1495,-130,1480,-114,1475,-95,1480,-74,1495,-60,1502,-56xe" filled="t" fillcolor="#F5800A" stroked="f">
              <v:path arrowok="t"/>
              <v:fill/>
            </v:shape>
            <v:shape style="position:absolute;left:1819;top:-66;width:55;height:88" coordorigin="1819,-66" coordsize="55,88" path="m1854,22l1858,22,1868,20,1872,13,1872,2,1867,-19,1860,-38,1852,-56,1847,-66,1841,-55,1831,-46,1819,-41,1828,-23,1834,-4,1837,8,1838,16,1846,22,1854,22xe" filled="t" fillcolor="#F5800A" stroked="f">
              <v:path arrowok="t"/>
              <v:fill/>
            </v:shape>
            <v:shape style="position:absolute;left:1819;top:65;width:55;height:90" coordorigin="1819,65" coordsize="55,90" path="m1856,137l1864,118,1870,99,1872,88,1872,86,1872,76,1868,69,1858,67,1848,65,1839,71,1837,81,1832,101,1824,119,1819,130,1831,135,1841,144,1847,155,1856,137xe" filled="t" fillcolor="#F5800A" stroked="f">
              <v:path arrowok="t"/>
              <v:fill/>
            </v:shape>
            <v:shape style="position:absolute;left:1754;top:-136;width:82;height:82" coordorigin="1754,-136" coordsize="82,82" path="m1754,-95l1760,-73,1776,-59,1795,-54,1800,-54,1805,-55,1810,-57,1822,-61,1832,-72,1835,-84,1836,-91,1836,-95,1830,-116,1815,-131,1795,-136,1788,-135,1785,-134,1772,-131,1762,-122,1757,-110,1755,-105,1754,-100,1754,-95xe" filled="t" fillcolor="#F5800A" stroked="f">
              <v:path arrowok="t"/>
              <v:fill/>
            </v:shape>
            <v:shape style="position:absolute;left:1546;top:207;width:88;height:53" coordorigin="1546,207" coordsize="88,53" path="m1634,252l1634,234,1628,226,1619,224,1600,219,1581,212,1571,207,1565,219,1557,228,1546,235,1564,244,1582,251,1601,257,1612,260,1616,260,1626,260,1634,252xe" filled="t" fillcolor="#F5800A" stroked="f">
              <v:path arrowok="t"/>
              <v:fill/>
            </v:shape>
            <v:shape style="position:absolute;left:1677;top:207;width:90;height:53" coordorigin="1677,207" coordsize="90,53" path="m1697,260l1700,260,1720,255,1739,248,1757,240,1767,235,1755,229,1747,219,1741,207,1723,216,1704,222,1693,224,1683,226,1677,236,1679,246,1681,254,1688,260,1693,260,1697,260xe" filled="t" fillcolor="#F5800A" stroked="f">
              <v:path arrowok="t"/>
              <v:fill/>
            </v:shape>
            <v:shape style="position:absolute;left:1476;top:142;width:82;height:82" coordorigin="1476,142" coordsize="82,82" path="m1558,183l1552,162,1536,147,1517,143,1512,142,1507,143,1502,145,1490,150,1481,160,1477,173,1476,180,1476,183,1482,205,1497,219,1517,224,1524,224,1527,223,1546,212,1556,194,1558,183xe" filled="t" fillcolor="#F5800A" stroked="f">
              <v:path arrowok="t"/>
              <v:fill/>
            </v:shape>
            <v:shape style="position:absolute;left:1754;top:143;width:82;height:82" coordorigin="1754,143" coordsize="82,82" path="m1810,145l1805,143,1800,143,1795,143,1774,148,1759,164,1754,183,1754,189,1755,194,1757,198,1762,210,1772,220,1785,223,1792,224,1795,224,1817,218,1831,203,1836,184,1836,176,1835,173,1832,160,1822,150,1810,145xe" filled="t" fillcolor="#F5800A" stroked="f">
              <v:path arrowok="t"/>
              <v:fill/>
            </v:shape>
            <v:shape style="position:absolute;left:1524;top:-2;width:146;height:146" coordorigin="1524,-2" coordsize="146,146" path="m1599,88l1588,69,1584,49,1592,58,1597,63,1605,64,1611,59,1616,54,1617,46,1612,40,1581,4,1576,-2,1567,-2,1561,3,1560,4,1529,40,1524,46,1524,54,1530,59,1535,64,1544,63,1549,58,1557,48,1561,71,1569,91,1581,109,1597,124,1616,135,1637,141,1656,143,1663,143,1670,137,1670,122,1663,116,1656,116,1634,113,1614,103,1599,88xe" filled="t" fillcolor="#F5800A" stroked="f">
              <v:path arrowok="t"/>
              <v:fill/>
            </v:shape>
            <v:shape style="position:absolute;left:1642;top:-55;width:146;height:146" coordorigin="1642,-55" coordsize="146,146" path="m1783,49l1788,43,1788,35,1782,30,1777,25,1768,25,1763,31,1755,40,1751,18,1743,-3,1731,-20,1715,-35,1696,-46,1675,-53,1656,-55,1649,-55,1642,-49,1642,-34,1648,-28,1656,-28,1678,-24,1698,-14,1713,0,1724,19,1728,40,1720,31,1715,25,1707,25,1701,30,1696,35,1695,43,1700,49,1731,85,1736,90,1745,91,1751,86,1752,85,1783,49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and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ty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Engageme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98%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levision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884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7,58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hotlines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12,814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10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ingual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722,000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mours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69.4728pt;margin-top:-18.3235pt;width:20.8466pt;height:33.7481pt;mso-position-horizontal-relative:page;mso-position-vertical-relative:paragraph;z-index:-322" coordorigin="1389,-366" coordsize="417,675">
            <v:shape style="position:absolute;left:1440;top:-196;width:146;height:454" coordorigin="1440,-196" coordsize="146,454" path="m1504,102l1511,102,1537,103,1537,247,1548,258,1575,258,1586,247,1586,-196,1561,-193,1539,-187,1518,-179,1499,-168,1483,-154,1468,-138,1457,-121,1448,-101,1443,-80,1440,-58,1440,-40,1451,-29,1478,-29,1489,-40,1489,-53,1491,-74,1499,-94,1511,-111,1527,-125,1546,-135,1549,-137,1501,90,1500,96,1504,102xe" filled="t" fillcolor="#F5800A" stroked="f">
              <v:path arrowok="t"/>
              <v:fill/>
            </v:shape>
            <v:shape style="position:absolute;left:1549;top:-316;width:36;height:96" coordorigin="1549,-316" coordsize="36,96" path="m1549,-268l1554,-247,1566,-231,1586,-220,1586,-316,1567,-306,1554,-289,1549,-268xe" filled="t" fillcolor="#F5800A" stroked="f">
              <v:path arrowok="t"/>
              <v:fill/>
            </v:shape>
            <v:shape style="position:absolute;left:1610;top:-196;width:146;height:454" coordorigin="1610,-196" coordsize="146,454" path="m1634,258l1648,258,1659,247,1659,-137,1676,-124,1690,-109,1700,-91,1706,-71,1707,-53,1707,-40,1718,-29,1745,-29,1756,-40,1756,-53,1754,-76,1749,-97,1741,-117,1730,-135,1717,-151,1701,-165,1682,-177,1662,-186,1640,-192,1616,-196,1610,-196,1610,247,1621,258,1634,258xe" filled="t" fillcolor="#F5800A" stroked="f">
              <v:path arrowok="t"/>
              <v:fill/>
            </v:shape>
            <v:shape style="position:absolute;left:1610;top:-316;width:36;height:96" coordorigin="1610,-316" coordsize="36,96" path="m1647,-268l1642,-289,1629,-306,1610,-316,1610,-220,1629,-230,1642,-247,1647,-26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nte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ency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Ge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trovir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py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DS;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holds;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  <w:sectPr>
          <w:pgMar w:header="0" w:footer="1133" w:top="13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n;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6)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7)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n;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rs;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9)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7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nsive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779" w:right="4695"/>
      </w:pPr>
      <w:r>
        <w:pict>
          <v:group style="position:absolute;margin-left:73.6269pt;margin-top:-10.4134pt;width:25.3652pt;height:25.3221pt;mso-position-horizontal-relative:page;mso-position-vertical-relative:paragraph;z-index:-321" coordorigin="1473,-208" coordsize="507,506">
            <v:shape style="position:absolute;left:1519;top:-45;width:414;height:180" coordorigin="1519,-45" coordsize="414,180" path="m1523,135l1528,135,1567,72,1555,60,1555,30,1567,18,1716,-17,1726,-18,1748,-14,1767,-3,1781,14,1788,35,1789,45,1855,18,1885,18,1897,30,1897,60,1925,135,1929,135,1933,131,1933,-41,1930,-45,1523,-45,1519,-41,1519,131,1523,135xe" filled="t" fillcolor="#F5800A" stroked="f">
              <v:path arrowok="t"/>
              <v:fill/>
            </v:shape>
            <v:shape style="position:absolute;left:1519;top:-45;width:414;height:180" coordorigin="1519,-45" coordsize="414,180" path="m1870,72l1855,72,1843,60,1843,30,1855,18,1789,45,1785,67,1774,86,1757,100,1737,107,1726,108,1704,104,1685,93,1671,76,1664,55,1663,45,1667,23,1678,4,1695,-10,1716,-17,1567,18,1597,18,1609,30,1609,60,1597,72,1567,72,1528,135,1925,135,1897,60,1885,72,1870,72xe" filled="t" fillcolor="#F5800A" stroked="f">
              <v:path arrowok="t"/>
              <v:fill/>
            </v:shape>
            <v:shape style="position:absolute;left:1510;top:161;width:415;height:101" coordorigin="1510,161" coordsize="415,101" path="m1569,257l1574,251,1574,243,1569,238,1556,225,1918,225,1924,219,1924,204,1918,198,1556,198,1569,186,1574,180,1574,172,1569,167,1563,161,1555,161,1550,167,1514,202,1511,207,1510,212,1510,214,1512,218,1514,221,1550,257,1554,261,1565,261,1569,257xe" filled="t" fillcolor="#F5800A" stroked="f">
              <v:path arrowok="t"/>
              <v:fill/>
            </v:shape>
            <v:shape style="position:absolute;left:1528;top:-172;width:415;height:101" coordorigin="1528,-172" coordsize="415,101" path="m1903,-77l1938,-112,1941,-117,1942,-122,1942,-124,1941,-127,1938,-131,1903,-167,1899,-171,1888,-171,1884,-167,1878,-162,1878,-153,1884,-148,1896,-135,1534,-135,1528,-129,1528,-114,1534,-108,1896,-108,1884,-96,1878,-90,1878,-82,1884,-77,1889,-71,1898,-71,1903,-7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3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xplori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xplore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100" w:right="2854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furth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n,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h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Coord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tor’s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Off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00" w:right="1034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Prem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w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th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462C1"/>
          <w:spacing w:val="-47"/>
          <w:w w:val="100"/>
          <w:sz w:val="18"/>
          <w:szCs w:val="18"/>
        </w:rPr>
        <w:t> </w:t>
      </w:r>
      <w:hyperlink r:id="rId9"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m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wa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s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h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@o</w:t>
        </w:r>
        <w:r>
          <w:rPr>
            <w:rFonts w:cs="Arial" w:hAnsi="Arial" w:eastAsia="Arial" w:ascii="Arial"/>
            <w:color w:val="0462C1"/>
            <w:spacing w:val="-1"/>
            <w:w w:val="100"/>
            <w:sz w:val="18"/>
            <w:szCs w:val="18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3"/>
            <w:w w:val="100"/>
            <w:sz w:val="18"/>
            <w:szCs w:val="18"/>
            <w:u w:val="single" w:color="0462C1"/>
          </w:rPr>
          <w:t>g</w:t>
        </w:r>
        <w:r>
          <w:rPr>
            <w:rFonts w:cs="Arial" w:hAnsi="Arial" w:eastAsia="Arial" w:ascii="Arial"/>
            <w:color w:val="0462C1"/>
            <w:spacing w:val="3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3"/>
            <w:w w:val="100"/>
            <w:sz w:val="18"/>
            <w:szCs w:val="18"/>
          </w:rPr>
        </w:r>
        <w:r>
          <w:rPr>
            <w:rFonts w:cs="Arial" w:hAnsi="Arial" w:eastAsia="Arial" w:ascii="Arial"/>
            <w:color w:val="0462C1"/>
            <w:spacing w:val="3"/>
            <w:w w:val="100"/>
            <w:sz w:val="18"/>
            <w:szCs w:val="18"/>
          </w:rPr>
        </w:r>
        <w:r>
          <w:rPr>
            <w:rFonts w:cs="Arial" w:hAnsi="Arial" w:eastAsia="Arial" w:ascii="Arial"/>
            <w:color w:val="000000"/>
            <w:spacing w:val="0"/>
            <w:w w:val="100"/>
            <w:sz w:val="18"/>
            <w:szCs w:val="18"/>
          </w:rPr>
          <w:t>,</w:t>
        </w:r>
        <w:r>
          <w:rPr>
            <w:rFonts w:cs="Arial" w:hAnsi="Arial" w:eastAsia="Arial" w:ascii="Arial"/>
            <w:color w:val="000000"/>
            <w:spacing w:val="1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18"/>
            <w:szCs w:val="18"/>
          </w:rPr>
          <w:t>T</w:t>
        </w:r>
      </w:hyperlink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+</w:t>
      </w:r>
      <w:r>
        <w:rPr>
          <w:rFonts w:cs="Arial" w:hAnsi="Arial" w:eastAsia="Arial" w:ascii="Arial"/>
          <w:color w:val="000000"/>
          <w:spacing w:val="-1"/>
          <w:w w:val="100"/>
          <w:sz w:val="18"/>
          <w:szCs w:val="18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7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(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)</w:t>
      </w:r>
      <w:r>
        <w:rPr>
          <w:rFonts w:cs="Arial" w:hAnsi="Arial" w:eastAsia="Arial" w:ascii="Arial"/>
          <w:color w:val="000000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5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000000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3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000000"/>
          <w:spacing w:val="-2"/>
          <w:w w:val="100"/>
          <w:sz w:val="18"/>
          <w:szCs w:val="18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0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x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000000"/>
          <w:spacing w:val="-2"/>
          <w:w w:val="100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5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0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+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18"/>
          <w:szCs w:val="18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  <w:t>7</w:t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2"/>
        <w:ind w:left="100" w:right="8451"/>
      </w:pPr>
      <w:r>
        <w:rPr>
          <w:rFonts w:cs="Arial" w:hAnsi="Arial" w:eastAsia="Arial" w:ascii="Arial"/>
          <w:spacing w:val="1"/>
          <w:w w:val="100"/>
          <w:sz w:val="18"/>
          <w:szCs w:val="18"/>
        </w:rPr>
        <w:t>9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8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5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8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0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7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5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2</w:t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100" w:right="380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v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462C1"/>
          <w:spacing w:val="-48"/>
          <w:w w:val="100"/>
          <w:sz w:val="18"/>
          <w:szCs w:val="18"/>
        </w:rPr>
        <w:t> </w:t>
      </w:r>
      <w:hyperlink r:id="rId10"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h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: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g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18"/>
            <w:szCs w:val="18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4"/>
            <w:szCs w:val="24"/>
            <w:u w:val="single" w:color="0462C1"/>
          </w:rPr>
          <w:t>,</w:t>
        </w:r>
      </w:hyperlink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18"/>
          <w:szCs w:val="18"/>
        </w:rPr>
      </w:r>
      <w:hyperlink r:id="rId11"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h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s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: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l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fw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b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-1"/>
            <w:w w:val="100"/>
            <w:sz w:val="18"/>
            <w:szCs w:val="18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t/</w:t>
        </w:r>
      </w:hyperlink>
      <w:r>
        <w:rPr>
          <w:rFonts w:cs="Arial" w:hAnsi="Arial" w:eastAsia="Arial" w:ascii="Arial"/>
          <w:color w:val="0462C1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00" w:right="1998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tR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t,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462C1"/>
          <w:spacing w:val="-43"/>
          <w:w w:val="100"/>
          <w:sz w:val="18"/>
          <w:szCs w:val="18"/>
        </w:rPr>
        <w:t> </w:t>
      </w:r>
      <w:hyperlink r:id="rId12"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d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100"/>
            <w:sz w:val="18"/>
            <w:szCs w:val="18"/>
            <w:u w:val="single" w:color="0462C1"/>
          </w:rPr>
          <w:t>s</w:t>
        </w:r>
        <w:r>
          <w:rPr>
            <w:rFonts w:cs="Arial" w:hAnsi="Arial" w:eastAsia="Arial" w:ascii="Arial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h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@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-1"/>
            <w:w w:val="100"/>
            <w:sz w:val="18"/>
            <w:szCs w:val="18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18"/>
            <w:szCs w:val="18"/>
            <w:u w:val="single" w:color="0462C1"/>
          </w:rPr>
          <w:t>rg</w:t>
        </w:r>
      </w:hyperlink>
      <w:r>
        <w:rPr>
          <w:rFonts w:cs="Arial" w:hAnsi="Arial" w:eastAsia="Arial" w:ascii="Arial"/>
          <w:color w:val="0462C1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sectPr>
      <w:pgMar w:header="0" w:footer="1133" w:top="1380" w:bottom="280" w:left="1340" w:right="132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9.2793"/>
        <w:szCs w:val="9.2793"/>
      </w:rPr>
      <w:jc w:val="left"/>
      <w:spacing w:lineRule="exact" w:line="80"/>
    </w:pPr>
    <w:r>
      <w:pict>
        <v:shape type="#_x0000_t202" style="position:absolute;margin-left:70.024pt;margin-top:717pt;width:10pt;height:14pt;mso-position-horizontal-relative:page;mso-position-vertical-relative:page;z-index:-3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9.2793"/>
        <w:szCs w:val="9.2793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em.awasthi@one.un.org" TargetMode="External"/><Relationship Id="rId10" Type="http://schemas.openxmlformats.org/officeDocument/2006/relationships/hyperlink" Target="http://un.org.np/" TargetMode="External"/><Relationship Id="rId11" Type="http://schemas.openxmlformats.org/officeDocument/2006/relationships/hyperlink" Target="https://reliefweb.int/" TargetMode="External"/><Relationship Id="rId12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