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2" w:lineRule="exact" w:line="120"/>
      </w:pPr>
      <w:r>
        <w:pict>
          <v:group style="position:absolute;margin-left:64.324pt;margin-top:64.296pt;width:482.63pt;height:63.784pt;mso-position-horizontal-relative:page;mso-position-vertical-relative:page;z-index:-268" coordorigin="1286,1286" coordsize="9653,1276">
            <v:shape style="position:absolute;left:1296;top:1296;width:1174;height:980" coordorigin="1296,1296" coordsize="1174,980" path="m1296,2276l2470,2276,2470,1296,1296,1296,1296,2276xe" filled="t" fillcolor="#006FC0" stroked="f">
              <v:path arrowok="t"/>
              <v:fill/>
            </v:shape>
            <v:shape style="position:absolute;left:1404;top:1332;width:958;height:908" coordorigin="1404,1332" coordsize="958,908" path="m1404,2240l2362,2240,2362,1332,1404,1332,1404,2240xe" filled="t" fillcolor="#006FC0" stroked="f">
              <v:path arrowok="t"/>
              <v:fill/>
            </v:shape>
            <v:shape style="position:absolute;left:2470;top:1296;width:5487;height:980" coordorigin="2470,1296" coordsize="5487,980" path="m2470,2276l7957,2276,7957,1296,2470,1296,2470,2276xe" filled="t" fillcolor="#006FC0" stroked="f">
              <v:path arrowok="t"/>
              <v:fill/>
            </v:shape>
            <v:shape style="position:absolute;left:2578;top:1418;width:5271;height:368" coordorigin="2578,1418" coordsize="5271,368" path="m2578,1786l7849,1786,7849,1418,2578,1418,2578,1786xe" filled="t" fillcolor="#006FC0" stroked="f">
              <v:path arrowok="t"/>
              <v:fill/>
            </v:shape>
            <v:shape style="position:absolute;left:2578;top:1786;width:5271;height:367" coordorigin="2578,1786" coordsize="5271,367" path="m2578,2153l7849,2153,7849,1786,2578,1786,2578,2153xe" filled="t" fillcolor="#006FC0" stroked="f">
              <v:path arrowok="t"/>
              <v:fill/>
            </v:shape>
            <v:shape style="position:absolute;left:1296;top:2276;width:108;height:276" coordorigin="1296,2276" coordsize="108,276" path="m1296,2552l1404,2552,1404,2276,1296,2276,1296,2552xe" filled="t" fillcolor="#EC7C30" stroked="f">
              <v:path arrowok="t"/>
              <v:fill/>
            </v:shape>
            <v:shape style="position:absolute;left:10819;top:2276;width:110;height:276" coordorigin="10819,2276" coordsize="110,276" path="m10819,2552l10929,2552,10929,2276,10819,2276,10819,2552xe" filled="t" fillcolor="#EC7C30" stroked="f">
              <v:path arrowok="t"/>
              <v:fill/>
            </v:shape>
            <v:shape style="position:absolute;left:1404;top:2276;width:9414;height:276" coordorigin="1404,2276" coordsize="9414,276" path="m1404,2552l10819,2552,10819,2276,1404,2276,1404,2552xe" filled="t" fillcolor="#EC7C30" stroked="f">
              <v:path arrowok="t"/>
              <v:fill/>
            </v:shape>
            <v:shape style="position:absolute;left:1400;top:1648;width:588;height:755" coordorigin="1400,1648" coordsize="588,755" path="m1674,1648l1677,2047,1694,2057,1712,2066,1731,2073,1751,2080,1749,1698,1736,1700,1714,1696,1695,1685,1681,1669,1674,1648xe" filled="t" fillcolor="#FFFFFF" stroked="f">
              <v:path arrowok="t"/>
              <v:fill/>
            </v:shape>
            <v:shape style="position:absolute;left:1400;top:1648;width:588;height:755" coordorigin="1400,1648" coordsize="588,755" path="m1911,1919l1913,2082,1933,2076,1952,2069,1970,2060,1987,2051,1982,1905,1975,1927,1958,1940,1945,1942,1924,1936,1911,1919xe" filled="t" fillcolor="#FFFFFF" stroked="f">
              <v:path arrowok="t"/>
              <v:fill/>
            </v:shape>
            <v:shape style="position:absolute;left:1400;top:1648;width:588;height:755" coordorigin="1400,1648" coordsize="588,755" path="m1873,1383l1914,1383,1927,1374,1927,1341,1914,1327,1759,1327,1745,1341,1745,1374,1759,1383,1800,1383,1800,1462,1779,1466,1759,1471,1739,1477,1719,1485,1701,1493,1683,1502,1667,1512,1651,1523,1645,1527,1613,1495,1597,1478,1591,1472,1591,1471,1609,1453,1616,1435,1612,1416,1609,1411,1591,1404,1573,1410,1572,1411,1537,1448,1512,1473,1496,1489,1487,1499,1483,1503,1481,1504,1475,1522,1478,1541,1481,1546,1498,1553,1518,1549,1522,1546,1541,1527,1572,1559,1586,1574,1590,1578,1591,1579,1580,1595,1570,1613,1561,1631,1552,1649,1545,1668,1539,1687,1533,1707,1529,1726,1527,1737,1454,1737,1454,1695,1441,1681,1413,1681,1400,1695,1400,1858,1413,1867,1441,1867,1454,1858,1454,1811,1527,1811,1531,1832,1535,1852,1541,1872,1548,1891,1555,1910,1563,1928,1573,1945,1583,1962,1591,1975,1559,2007,1545,2021,1541,2026,1541,2026,1518,2007,1500,2000,1482,2007,1481,2007,1472,2024,1475,2041,1481,2049,1517,2086,1542,2111,1558,2128,1567,2137,1571,2141,1572,2142,1590,2149,1608,2143,1609,2142,1616,2124,1612,2106,1609,2100,1591,2082,1623,2049,1639,2032,1645,2026,1645,2026,1660,2037,1677,2047,1674,1648,1673,1634,1676,1613,1687,1594,1703,1579,1723,1571,1736,1569,1759,1574,1777,1585,1791,1602,1799,1623,1800,1634,1796,1657,1786,1677,1770,1691,1749,1698,1751,2080,1771,2085,1792,2090,1800,2091,1800,2165,1759,2165,1745,2179,1745,2212,1759,2221,1914,2221,1927,2212,1927,2179,1914,2165,1873,2165,1873,2091,1893,2087,1913,2082,1911,1919,1909,1905,1915,1884,1931,1870,1945,1867,1965,1875,1979,1892,1982,1905,1987,2051,2004,2041,2021,2030,2027,2026,2059,2059,2076,2075,2081,2081,2082,2082,2064,2100,2054,2117,2057,2134,2064,2142,2081,2149,2100,2143,2100,2142,2136,2106,2161,2080,2177,2064,2186,2054,2190,2050,2191,2049,2198,2031,2194,2012,2191,2007,2173,2000,2155,2007,2155,2007,2132,2026,2099,1995,2083,1980,2078,1975,2077,1975,2089,1958,2100,1941,2110,1924,2118,1905,2126,1886,2132,1867,2136,1847,2139,1827,2141,1812,2218,1812,2218,1858,2232,1867,2259,1867,2273,1858,2273,1695,2259,1681,2232,1681,2218,1695,2218,1737,2141,1737,2139,1717,2135,1698,2130,1678,2123,1659,2115,1641,2106,1622,2096,1605,2084,1587,2077,1579,2110,1548,2126,1533,2132,1528,2132,1527,2155,1546,2172,1553,2190,1547,2191,1546,2198,1528,2194,1509,2191,1504,2155,1467,2130,1442,2114,1426,2105,1416,2101,1412,2100,1411,2082,1404,2064,1410,2064,1411,2054,1428,2057,1444,2064,1453,2082,1471,2050,1504,2034,1521,2028,1527,2027,1527,2011,1516,1994,1506,1977,1496,1959,1488,1940,1480,1921,1473,1901,1468,1881,1464,1873,1462,1873,1383xe" filled="t" fillcolor="#FFFFFF" stroked="f">
              <v:path arrowok="t"/>
              <v:fill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60"/>
        <w:ind w:left="1398" w:right="3509"/>
      </w:pPr>
      <w:r>
        <w:pict>
          <v:shape type="#_x0000_t75" style="position:absolute;margin-left:403.2pt;margin-top:69.8pt;width:132.6pt;height:39pt;mso-position-horizontal-relative:page;mso-position-vertical-relative:page;z-index:-267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5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99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99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9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8"/>
          <w:w w:val="9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9</w:t>
      </w:r>
      <w:r>
        <w:rPr>
          <w:rFonts w:cs="Times New Roman" w:hAnsi="Times New Roman" w:eastAsia="Times New Roman" w:ascii="Times New Roman"/>
          <w:b/>
          <w:color w:val="FFFFFF"/>
          <w:spacing w:val="-2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(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-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19)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3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10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05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color w:val="FFFFFF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,634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,335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3,000.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insuf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161,262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omatic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uthorities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hotspots,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prolong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ifty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kidney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dialysis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hospitals,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rate.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refusing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suicide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963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suicid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suspension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togeth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ntatives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Army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sidenti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  <w:sectPr>
          <w:pgNumType w:start="1"/>
          <w:pgMar w:footer="1193" w:header="0" w:top="1300" w:bottom="280" w:left="1180" w:right="118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On29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order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hotels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drinking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nwhile,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lators,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36"/>
      </w:pPr>
      <w:r>
        <w:pict>
          <v:group style="position:absolute;margin-left:62.2916pt;margin-top:-18.5653pt;width:26.555pt;height:32.3888pt;mso-position-horizontal-relative:page;mso-position-vertical-relative:paragraph;z-index:-266" coordorigin="1246,-371" coordsize="531,648">
            <v:shape style="position:absolute;left:1486;top:-321;width:76;height:68" coordorigin="1486,-321" coordsize="76,68" path="m1562,-287l1555,-307,1537,-319,1525,-321,1523,-321,1502,-315,1488,-299,1486,-287,1486,-253,1562,-253,1562,-287xe" filled="t" fillcolor="#F5800A" stroked="f">
              <v:path arrowok="t"/>
              <v:fill/>
            </v:shape>
            <v:shape style="position:absolute;left:1296;top:-241;width:431;height:468" coordorigin="1296,-241" coordsize="431,468" path="m1430,166l1448,179,1461,181,1486,181,1486,192,1487,200,1489,205,1491,210,1493,212,1498,218,1504,222,1511,224,1515,226,1520,226,1528,226,1533,226,1542,224,1550,219,1555,212,1558,207,1561,200,1562,192,1562,181,1575,181,1599,178,1620,171,1639,160,1655,145,1667,127,1674,107,1676,89,1673,68,1665,48,1653,31,1636,17,1617,6,1594,0,1575,-2,1434,-2,1423,-12,1423,-37,1434,-47,1486,-47,1486,-25,1562,-25,1562,-47,1625,-47,1649,-50,1671,-57,1690,-69,1706,-83,1718,-101,1725,-121,1727,-139,1724,-160,1716,-180,1703,-197,1687,-211,1667,-222,1645,-228,1625,-230,1443,-230,1434,-237,1423,-241,1347,-241,1340,-219,1354,-219,1359,-213,1359,-201,1354,-196,1347,-196,1347,-150,1423,-150,1434,-154,1443,-162,1639,-162,1651,-151,1651,-126,1639,-116,1562,-116,1562,-139,1486,-139,1486,-116,1448,-116,1424,-113,1402,-106,1383,-95,1368,-80,1356,-62,1349,-42,1347,-25,1350,-3,1358,16,1370,34,1387,48,1406,59,1428,65,1448,67,1589,67,1600,77,1600,102,1589,112,1562,112,1562,89,1486,89,1486,112,1461,112,1439,119,1425,135,1423,147,1430,166xe" filled="t" fillcolor="#F5800A" stroked="f">
              <v:path arrowok="t"/>
              <v:fill/>
            </v:shape>
            <v:shape style="position:absolute;left:1296;top:-241;width:431;height:468" coordorigin="1296,-241" coordsize="431,468" path="m1316,-160l1337,-151,1347,-150,1347,-196,1340,-196,1334,-201,1334,-213,1340,-219,1347,-241,1333,-241,1320,-236,1311,-228,1302,-220,1296,-208,1296,-196,1301,-175,1316,-16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pgMar w:header="0" w:footer="1193" w:top="1220" w:bottom="280" w:left="1180" w:right="1180"/>
          <w:pgSz w:w="12240" w:h="158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3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17"/>
        <w:ind w:left="836" w:right="-36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MDT)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5"/>
        <w:ind w:left="476" w:right="-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7"/>
        <w:ind w:left="476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Body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-4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-3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N95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Division/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right="12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80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26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&gt;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per</w:t>
      </w:r>
      <w:r>
        <w:rPr>
          <w:rFonts w:cs="Times New Roman" w:hAnsi="Times New Roman" w:eastAsia="Times New Roman" w:ascii="Times New Roman"/>
          <w:b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right="12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itive: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incr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group style="position:absolute;margin-left:303.6pt;margin-top:-102.574pt;width:248.9pt;height:211.5pt;mso-position-horizontal-relative:page;mso-position-vertical-relative:paragraph;z-index:-265" coordorigin="6072,-2051" coordsize="4978,4230">
            <v:shape style="position:absolute;left:6072;top:-2051;width:4978;height:4230" coordorigin="6072,-2051" coordsize="4978,4230" path="m6072,2179l11050,2179,11050,-2051,6072,-2051,6072,2179x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,009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nfir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388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type w:val="continuous"/>
          <w:pgSz w:w="12240" w:h="15840"/>
          <w:pgMar w:top="1300" w:bottom="280" w:left="1180" w:right="1180"/>
          <w:cols w:num="2" w:equalWidth="off">
            <w:col w:w="4716" w:space="328"/>
            <w:col w:w="483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15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,868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jhang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hs.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urkh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iyan,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Rukum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  <w:sectPr>
          <w:type w:val="continuous"/>
          <w:pgSz w:w="12240" w:h="15840"/>
          <w:pgMar w:top="1300" w:bottom="280" w:left="1180" w:right="11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HS)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(24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889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Immuni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3,238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routine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romised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soprostol,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BCG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kout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btaining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(RH)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(RMNCH)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BCC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promot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ondoms,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iorit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stockouts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birthing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tockout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sulphat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MNCAH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847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(171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(116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jority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543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(64.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(25.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65),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4pt;margin-top:-12.2226pt;width:25.3372pt;height:25.3502pt;mso-position-horizontal-relative:page;mso-position-vertical-relative:paragraph;z-index:-264" coordorigin="1259,-244" coordsize="507,507">
            <v:shape style="position:absolute;left:1539;top:-162;width:189;height:388" coordorigin="1539,-162" coordsize="189,388" path="m1650,-22l1643,-29,1631,-29,1624,-22,1555,46,1551,51,1542,69,1539,90,1539,225,1620,225,1620,144,1720,40,1725,35,1728,29,1728,-150,1715,-162,1686,-162,1674,-150,1674,9,1632,54,1627,58,1620,58,1616,54,1612,50,1612,43,1616,38,1650,5,1658,-2,1658,-14,1650,-22xe" filled="t" fillcolor="#F5800A" stroked="f">
              <v:path arrowok="t"/>
              <v:fill/>
            </v:shape>
            <v:shape style="position:absolute;left:1296;top:-162;width:189;height:388" coordorigin="1296,-162" coordsize="189,388" path="m1350,9l1350,-150,1338,-162,1308,-162,1296,-150,1296,29,1299,35,1304,40,1404,144,1404,225,1485,225,1485,90,1482,69,1473,51,1468,46,1400,-22,1393,-29,1381,-29,1373,-22,1366,-14,1366,-2,1373,5,1408,38,1412,43,1412,50,1408,54,1403,58,1396,58,1392,54,1350,9xe" filled="t" fillcolor="#F5800A" stroked="f">
              <v:path arrowok="t"/>
              <v:fill/>
            </v:shape>
            <v:shape style="position:absolute;left:1431;top:-208;width:162;height:162" coordorigin="1431,-208" coordsize="162,162" path="m1528,-47l1549,-54,1567,-67,1581,-84,1590,-104,1593,-126,1591,-143,1584,-164,1571,-182,1554,-195,1534,-204,1516,-207,1506,-207,1495,-206,1474,-198,1457,-186,1443,-169,1434,-149,1431,-126,1433,-110,1440,-89,1453,-71,1469,-57,1489,-48,1512,-45,1528,-4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4,945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(1,7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3,173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e-on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nxiety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21,188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623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distributio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orking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,953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rim/tr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ls).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"/>
        <w:sectPr>
          <w:pgMar w:header="0" w:footer="1193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diaspo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6,864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Bhutan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ldangi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ntry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(PoEs)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sh’.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months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1,110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1,894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161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kishori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survivor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iendly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1939pt;margin-top:-15.2022pt;width:26.7907pt;height:28.6822pt;mso-position-horizontal-relative:page;mso-position-vertical-relative:paragraph;z-index:-263" coordorigin="1244,-304" coordsize="536,574">
            <v:shape style="position:absolute;left:1296;top:38;width:432;height:179" coordorigin="1296,38" coordsize="432,179" path="m1719,38l1300,38,1296,44,1296,51,1297,78,1302,103,1309,126,1318,148,1329,167,1342,184,1357,197,1374,208,1391,215,1410,217,1611,217,1629,215,1647,209,1664,199,1679,186,1692,170,1704,151,1714,130,1721,107,1726,82,1728,56,1728,44,1724,38,1719,38xe" filled="t" fillcolor="#F5800A" stroked="f">
              <v:path arrowok="t"/>
              <v:fill/>
            </v:shape>
            <v:shape style="position:absolute;left:1405;top:-110;width:79;height:66" coordorigin="1405,-110" coordsize="79,66" path="m1484,-100l1461,-108,1444,-110,1429,-103,1416,-89,1407,-68,1406,-63,1405,-55,1427,-46,1444,-44,1460,-51,1473,-66,1481,-87,1482,-91,1484,-100xe" filled="t" fillcolor="#F5800A" stroked="f">
              <v:path arrowok="t"/>
              <v:fill/>
            </v:shape>
            <v:shape style="position:absolute;left:1479;top:-82;width:79;height:66" coordorigin="1479,-82" coordsize="79,66" path="m1479,-27l1501,-18,1518,-16,1534,-23,1547,-38,1555,-58,1556,-63,1558,-72,1535,-80,1518,-82,1503,-75,1490,-61,1481,-40,1480,-35,1479,-27xe" filled="t" fillcolor="#F5800A" stroked="f">
              <v:path arrowok="t"/>
              <v:fill/>
            </v:shape>
            <v:shape style="position:absolute;left:1553;top:-54;width:79;height:66" coordorigin="1553,-54" coordsize="79,66" path="m1553,2l1575,10,1592,12,1608,5,1621,-9,1629,-30,1630,-35,1632,-43,1609,-52,1592,-54,1577,-47,1564,-32,1555,-12,1554,-7,1553,2xe" filled="t" fillcolor="#F5800A" stroked="f">
              <v:path arrowok="t"/>
              <v:fill/>
            </v:shape>
            <v:shape style="position:absolute;left:1435;top:-230;width:58;height:95" coordorigin="1435,-230" coordsize="58,95" path="m1468,-144l1490,-135,1492,-143,1493,-166,1489,-187,1481,-205,1468,-218,1460,-222,1438,-230,1436,-222,1435,-200,1439,-178,1448,-161,1460,-148,1468,-144xe" filled="t" fillcolor="#F5800A" stroked="f">
              <v:path arrowok="t"/>
              <v:fill/>
            </v:shape>
            <v:shape style="position:absolute;left:1509;top:-202;width:58;height:95" coordorigin="1509,-202" coordsize="58,95" path="m1542,-115l1564,-107,1566,-115,1567,-138,1563,-159,1555,-177,1542,-190,1534,-194,1512,-202,1510,-194,1509,-171,1513,-150,1522,-132,1534,-119,1542,-115xe" filled="t" fillcolor="#F5800A" stroked="f">
              <v:path arrowok="t"/>
              <v:fill/>
            </v:shape>
            <v:shape style="position:absolute;left:1583;top:-174;width:58;height:95" coordorigin="1583,-174" coordsize="58,95" path="m1616,-87l1638,-79,1640,-87,1641,-110,1637,-131,1629,-149,1616,-161,1608,-165,1586,-174,1584,-165,1583,-143,1587,-122,1596,-104,1608,-91,1616,-87xe" filled="t" fillcolor="#F5800A" stroked="f">
              <v:path arrowok="t"/>
              <v:fill/>
            </v:shape>
            <v:shape style="position:absolute;left:1648;top:-72;width:63;height:55" coordorigin="1648,-72" coordsize="63,55" path="m1709,-33l1711,-43,1707,-53,1700,-55,1655,-72,1648,-37,1693,-20,1700,-17,1707,-23,1709,-33xe" filled="t" fillcolor="#F5800A" stroked="f">
              <v:path arrowok="t"/>
              <v:fill/>
            </v:shape>
            <v:shape style="position:absolute;left:1332;top:-116;width:61;height:53" coordorigin="1332,-116" coordsize="61,53" path="m1392,-79l1393,-88,1389,-98,1383,-101,1350,-113,1343,-116,1336,-110,1334,-101,1332,-91,1336,-81,1343,-78,1376,-66,1383,-63,1390,-69,1392,-79xe" filled="t" fillcolor="#F5800A" stroked="f">
              <v:path arrowok="t"/>
              <v:fill/>
            </v:shape>
            <v:shape style="position:absolute;left:1359;top:-257;width:61;height:53" coordorigin="1359,-257" coordsize="61,53" path="m1416,-210l1418,-219,1420,-229,1416,-239,1409,-241,1376,-254,1374,-255,1367,-255,1362,-251,1361,-241,1359,-231,1363,-221,1370,-219,1402,-206,1409,-204,1416,-210xe" filled="t" fillcolor="#F5800A" stroked="f">
              <v:path arrowok="t"/>
              <v:fill/>
            </v:shape>
            <v:shape style="position:absolute;left:1313;top:-199;width:119;height:75" coordorigin="1313,-199" coordsize="119,75" path="m1323,-161l1414,-127,1421,-124,1428,-130,1430,-139,1431,-149,1427,-159,1421,-162,1330,-196,1323,-199,1316,-193,1314,-183,1313,-174,1317,-164,1323,-16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Mar w:header="0" w:footer="1193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iew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iculture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Livesto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onstr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pulses,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37,700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nt’s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gthening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Company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disrupt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populations.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winter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836"/>
      </w:pPr>
      <w:r>
        <w:pict>
          <v:group style="position:absolute;margin-left:62.9234pt;margin-top:76.7237pt;width:25.3412pt;height:25.3706pt;mso-position-horizontal-relative:page;mso-position-vertical-relative:page;z-index:-262" coordorigin="1258,1534" coordsize="507,507">
            <v:shape style="position:absolute;left:1620;top:1852;width:108;height:152" coordorigin="1620,1852" coordsize="108,152" path="m1677,1853l1676,1852,1671,1853,1667,1858,1657,1873,1644,1892,1632,1914,1623,1934,1620,1950,1623,1969,1634,1987,1652,2000,1674,2004,1692,2001,1711,1990,1723,1972,1728,1950,1727,1943,1720,1924,1709,1903,1697,1882,1685,1865,1677,1853xe" filled="t" fillcolor="#F5800A" stroked="f">
              <v:path arrowok="t"/>
              <v:fill/>
            </v:shape>
            <v:shape style="position:absolute;left:1296;top:1572;width:432;height:243" coordorigin="1296,1572" coordsize="432,243" path="m1728,1811l1728,1779,1728,1774,1724,1770,1710,1770,1710,1751,1709,1738,1704,1716,1695,1696,1682,1679,1666,1665,1647,1654,1626,1647,1603,1644,1512,1644,1512,1599,1560,1599,1566,1593,1566,1578,1560,1572,1419,1572,1413,1578,1413,1593,1419,1599,1467,1599,1467,1644,1359,1644,1359,1589,1351,1581,1304,1581,1296,1589,1296,1771,1304,1779,1351,1779,1359,1771,1359,1716,1603,1716,1613,1718,1631,1730,1638,1751,1638,1770,1624,1770,1620,1774,1620,1811,1624,1815,1724,1815,1728,181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WASH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(bottl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ies)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togeth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28,307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(PoE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818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21,305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14,400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1,615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 w:lineRule="exact" w:line="260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6,654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35,858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89,079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promotion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district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pict>
          <v:group style="position:absolute;margin-left:72.0044pt;margin-top:207.035pt;width:8.40571pt;height:8.06088pt;mso-position-horizontal-relative:page;mso-position-vertical-relative:paragraph;z-index:-260" coordorigin="1440,4141" coordsize="168,161">
            <v:shape style="position:absolute;left:1440;top:4141;width:168;height:161" coordorigin="1440,4141" coordsize="168,161" path="m1608,4221l1606,4203,1598,4183,1585,4166,1568,4152,1547,4144,1524,4141,1505,4143,1484,4150,1466,4163,1452,4180,1443,4199,1440,4221,1442,4240,1450,4260,1463,4277,1481,4290,1501,4299,1524,4302,1543,4300,1564,4292,1582,4280,1596,4263,1605,4243,1608,422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nging,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oEs.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tuation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oEs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normous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task.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ompound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strictions.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6838pt;margin-top:2.89127pt;width:14.9097pt;height:13.816pt;mso-position-horizontal-relative:page;mso-position-vertical-relative:paragraph;z-index:-261" coordorigin="1294,58" coordsize="298,276">
            <v:shape style="position:absolute;left:1294;top:58;width:298;height:276" coordorigin="1294,58" coordsize="298,276" path="m1592,62l1584,63,1562,58,1560,115,1561,135,1567,156,1587,167,1592,62xe" filled="t" fillcolor="#F5800A" stroked="f">
              <v:path arrowok="t"/>
              <v:fill/>
            </v:shape>
            <v:shape style="position:absolute;left:1294;top:58;width:298;height:276" coordorigin="1294,58" coordsize="298,276" path="m1523,224l1533,219,1539,211,1544,205,1548,198,1548,190,1547,175,1537,157,1512,144,1485,134,1462,126,1442,120,1427,114,1416,110,1414,109,1407,105,1402,99,1405,93,1414,74,1420,55,1425,36,1427,16,1428,5,1435,-20,1450,-29,1452,-29,1468,-21,1476,2,1476,5,1480,24,1491,43,1506,61,1522,78,1539,92,1552,102,1559,107,1560,115,1562,58,1545,44,1537,24,1536,17,1542,-4,1556,-20,1577,-29,1584,-29,1606,-24,1623,-10,1632,10,1632,17,1627,38,1613,54,1592,62,1587,167,1606,165,1625,159,1645,150,1665,138,1685,123,1702,107,1716,89,1725,70,1728,51,1726,34,1720,14,1711,-6,1701,-27,1689,-47,1677,-65,1665,-82,1656,-95,1652,-100,1647,-106,1640,-110,1410,-110,1401,-105,1397,-97,1299,93,1296,98,1296,114,1304,121,1316,129,1329,138,1346,149,1367,162,1389,175,1413,188,1436,200,1460,211,1482,219,1501,223,1512,224,1523,22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  <w:sectPr>
          <w:pgMar w:header="0" w:footer="1193" w:top="148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system,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612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hnology.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lephone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180,3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8,500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ionally,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utrit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23,417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239,576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170,183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women.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1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42pt;margin-top:-12.2926pt;width:25.3394pt;height:25.3713pt;mso-position-horizontal-relative:page;mso-position-vertical-relative:paragraph;z-index:-259" coordorigin="1258,-246" coordsize="507,507">
            <v:shape style="position:absolute;left:1417;top:-46;width:189;height:270" coordorigin="1417,-46" coordsize="189,270" path="m1548,218l1548,-11,1565,2,1576,19,1579,39,1579,47,1585,53,1600,53,1606,47,1606,39,1603,17,1595,-2,1582,-19,1565,-32,1545,-41,1521,-46,1512,-46,1488,-44,1466,-36,1448,-24,1433,-9,1423,10,1418,31,1417,39,1417,47,1423,53,1438,53,1444,47,1444,39,1449,19,1460,1,1476,-11,1476,218,1482,224,1497,224,1503,218,1503,98,1521,98,1521,218,1527,224,1542,224,1548,218xe" filled="t" fillcolor="#F5800A" stroked="f">
              <v:path arrowok="t"/>
              <v:fill/>
            </v:shape>
            <v:shape style="position:absolute;left:1485;top:-118;width:54;height:54" coordorigin="1485,-118" coordsize="54,54" path="m1539,-91l1539,-106,1527,-118,1497,-118,1485,-106,1485,-76,1497,-64,1527,-64,1539,-76,1539,-91xe" filled="t" fillcolor="#F5800A" stroked="f">
              <v:path arrowok="t"/>
              <v:fill/>
            </v:shape>
            <v:shape style="position:absolute;left:1296;top:-210;width:432;height:434" coordorigin="1296,-210" coordsize="432,434" path="m1728,214l1728,-60,1728,-81,1724,-89,1717,-93,1523,-205,1518,-208,1505,-208,1501,-205,1307,-93,1300,-89,1296,-81,1296,-67,1296,214,1306,224,1331,224,1341,214,1341,-60,1512,-160,1683,-60,1683,214,1693,224,1718,224,1728,21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viously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nuously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tc.)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onsoon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8pt;margin-top:-16.1469pt;width:21.5382pt;height:27.3255pt;mso-position-horizontal-relative:page;mso-position-vertical-relative:paragraph;z-index:-258" coordorigin="1296,-323" coordsize="431,547">
            <v:shape style="position:absolute;left:1296;top:-323;width:431;height:547" coordorigin="1296,-323" coordsize="431,547" path="m1435,-132l1587,-323,1296,-323,1337,-284,1366,-284,1372,-281,1372,178,1444,-24,1435,-32,1435,-132xe" filled="t" fillcolor="#F5800A" stroked="f">
              <v:path arrowok="t"/>
              <v:fill/>
            </v:shape>
            <v:shape style="position:absolute;left:1296;top:-323;width:431;height:547" coordorigin="1296,-323" coordsize="431,547" path="m1334,182l1334,-277,1337,-284,1296,-323,1296,224,1721,224,1727,218,1727,-317,1721,-323,1663,-323,1663,-219,1625,-232,1587,-219,1587,-323,1435,-132,1444,-141,1630,-141,1638,-132,1638,-110,1630,-102,1444,-102,1435,-110,1435,-54,1444,-63,1630,-63,1638,-54,1638,-32,1630,-24,1444,-24,1372,178,1369,185,1340,185,1334,182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10,746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9,000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textbooks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43,000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hnology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n”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(link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RE)</w:t>
        </w:r>
      </w:hyperlink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ork.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CORAB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300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rents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ikdai’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‘Sikd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prolong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disadv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56"/>
      </w:pPr>
      <w:r>
        <w:pict>
          <v:shape type="#_x0000_t75" style="width:22pt;height:18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Logistics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Clust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8"/>
        <w:sectPr>
          <w:pgMar w:header="0" w:footer="1193" w:top="148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outbound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Kula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Lumpur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ndustry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July.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bm)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bm)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(Pokha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bm)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28.5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(285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bm)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170,000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TM).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dispens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rn.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565"/>
      </w:pPr>
      <w:r>
        <w:pict>
          <v:shape type="#_x0000_t75" style="width:20.4pt;height:20.4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kplan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pt;margin-top:-12.2831pt;width:25.3378pt;height:25.3826pt;mso-position-horizontal-relative:page;mso-position-vertical-relative:paragraph;z-index:-257" coordorigin="1259,-246" coordsize="507,508">
            <v:shape style="position:absolute;left:1294;top:29;width:54;height:89" coordorigin="1294,29" coordsize="54,89" path="m1328,107l1337,99,1349,94,1341,75,1334,56,1332,45,1330,35,1320,29,1310,31,1301,33,1296,40,1296,50,1301,72,1308,91,1316,109,1321,118,1328,107xe" filled="t" fillcolor="#F5800A" stroked="f">
              <v:path arrowok="t"/>
              <v:fill/>
            </v:shape>
            <v:shape style="position:absolute;left:1294;top:-102;width:54;height:87" coordorigin="1294,-102" coordsize="54,87" path="m1323,-14l1330,-20,1332,-29,1337,-48,1344,-67,1349,-77,1337,-82,1327,-91,1321,-102,1312,-84,1304,-65,1299,-46,1296,-36,1296,-34,1296,-24,1301,-17,1310,-15,1314,-14,1323,-14xe" filled="t" fillcolor="#F5800A" stroked="f">
              <v:path arrowok="t"/>
              <v:fill/>
            </v:shape>
            <v:shape style="position:absolute;left:1533;top:-210;width:90;height:55" coordorigin="1533,-210" coordsize="90,55" path="m1602,-167l1611,-176,1622,-183,1604,-192,1586,-199,1566,-205,1556,-208,1544,-208,1537,-203,1535,-194,1533,-184,1539,-174,1549,-172,1568,-167,1587,-160,1597,-155,1602,-167xe" filled="t" fillcolor="#F5800A" stroked="f">
              <v:path arrowok="t"/>
              <v:fill/>
            </v:shape>
            <v:shape style="position:absolute;left:1401;top:-210;width:90;height:55" coordorigin="1401,-210" coordsize="90,55" path="m1444,-163l1463,-170,1475,-172,1485,-174,1491,-184,1489,-194,1487,-203,1480,-208,1470,-208,1468,-208,1448,-203,1429,-196,1411,-188,1401,-182,1412,-176,1421,-166,1426,-155,1444,-163xe" filled="t" fillcolor="#F5800A" stroked="f">
              <v:path arrowok="t"/>
              <v:fill/>
            </v:shape>
            <v:shape style="position:absolute;left:1331;top:-172;width:82;height:82" coordorigin="1331,-172" coordsize="82,82" path="m1358,-93l1362,-91,1367,-90,1372,-90,1393,-96,1408,-112,1413,-131,1407,-152,1392,-167,1383,-171,1376,-172,1372,-172,1351,-166,1336,-151,1331,-131,1336,-111,1351,-96,1358,-93xe" filled="t" fillcolor="#F5800A" stroked="f">
              <v:path arrowok="t"/>
              <v:fill/>
            </v:shape>
            <v:shape style="position:absolute;left:1675;top:-102;width:55;height:88" coordorigin="1675,-102" coordsize="55,88" path="m1710,-14l1713,-15,1723,-17,1728,-24,1728,-34,1723,-55,1716,-74,1708,-93,1702,-102,1696,-91,1686,-83,1675,-77,1683,-59,1689,-40,1692,-29,1694,-20,1701,-14,1710,-14xe" filled="t" fillcolor="#F5800A" stroked="f">
              <v:path arrowok="t"/>
              <v:fill/>
            </v:shape>
            <v:shape style="position:absolute;left:1675;top:29;width:55;height:90" coordorigin="1675,29" coordsize="55,90" path="m1712,101l1719,82,1725,63,1727,52,1728,50,1728,40,1723,33,1713,31,1704,29,1694,35,1692,45,1687,64,1680,83,1675,94,1686,99,1696,108,1702,119,1712,101xe" filled="t" fillcolor="#F5800A" stroked="f">
              <v:path arrowok="t"/>
              <v:fill/>
            </v:shape>
            <v:shape style="position:absolute;left:1610;top:-172;width:82;height:82" coordorigin="1610,-172" coordsize="82,82" path="m1610,-131l1616,-110,1631,-95,1651,-90,1656,-90,1661,-91,1666,-93,1678,-98,1687,-108,1690,-121,1692,-128,1692,-131,1686,-153,1670,-167,1651,-172,1644,-172,1640,-171,1628,-167,1617,-158,1613,-146,1611,-141,1610,-136,1610,-131xe" filled="t" fillcolor="#F5800A" stroked="f">
              <v:path arrowok="t"/>
              <v:fill/>
            </v:shape>
            <v:shape style="position:absolute;left:1402;top:171;width:88;height:53" coordorigin="1402,171" coordsize="88,53" path="m1489,216l1489,198,1483,190,1475,189,1456,184,1437,177,1426,171,1421,183,1413,193,1402,199,1419,208,1438,216,1457,222,1468,224,1471,224,1481,224,1489,216xe" filled="t" fillcolor="#F5800A" stroked="f">
              <v:path arrowok="t"/>
              <v:fill/>
            </v:shape>
            <v:shape style="position:absolute;left:1533;top:172;width:89;height:53" coordorigin="1533,172" coordsize="89,53" path="m1552,224l1556,224,1575,219,1594,213,1612,204,1622,199,1611,193,1602,183,1597,172,1579,180,1560,186,1549,189,1539,191,1533,200,1535,210,1536,218,1544,224,1549,224,1552,224xe" filled="t" fillcolor="#F5800A" stroked="f">
              <v:path arrowok="t"/>
              <v:fill/>
            </v:shape>
            <v:shape style="position:absolute;left:1332;top:107;width:82;height:82" coordorigin="1332,107" coordsize="82,82" path="m1413,148l1408,126,1392,111,1373,107,1368,107,1363,107,1358,109,1346,114,1337,124,1333,137,1332,144,1332,148,1338,169,1353,184,1372,189,1380,188,1383,187,1402,176,1412,158,1413,148xe" filled="t" fillcolor="#F5800A" stroked="f">
              <v:path arrowok="t"/>
              <v:fill/>
            </v:shape>
            <v:shape style="position:absolute;left:1610;top:107;width:82;height:82" coordorigin="1610,107" coordsize="82,82" path="m1666,109l1661,108,1656,107,1651,107,1630,113,1615,128,1610,148,1610,153,1611,158,1613,162,1617,175,1628,184,1640,187,1647,189,1651,189,1672,183,1687,167,1692,148,1691,141,1690,137,1687,124,1678,114,1666,109xe" filled="t" fillcolor="#F5800A" stroked="f">
              <v:path arrowok="t"/>
              <v:fill/>
            </v:shape>
            <v:shape style="position:absolute;left:1380;top:-39;width:146;height:146" coordorigin="1380,-39" coordsize="146,146" path="m1455,52l1444,33,1440,13,1448,22,1452,27,1461,28,1467,23,1472,18,1473,9,1468,4,1436,-32,1431,-38,1423,-39,1417,-34,1416,-32,1384,4,1380,9,1380,18,1386,23,1391,28,1400,27,1405,22,1413,12,1416,35,1425,55,1437,73,1453,88,1471,99,1492,105,1512,107,1519,107,1525,101,1525,86,1519,80,1512,80,1490,77,1470,67,1455,52xe" filled="t" fillcolor="#F5800A" stroked="f">
              <v:path arrowok="t"/>
              <v:fill/>
            </v:shape>
            <v:shape style="position:absolute;left:1498;top:-91;width:146;height:146" coordorigin="1498,-91" coordsize="146,146" path="m1639,13l1644,7,1643,-2,1638,-6,1632,-11,1624,-11,1619,-5,1611,4,1607,-18,1599,-39,1587,-57,1571,-71,1552,-82,1531,-89,1512,-91,1504,-91,1498,-85,1498,-70,1504,-64,1512,-64,1534,-60,1553,-51,1569,-36,1579,-17,1583,3,1576,-5,1571,-11,1562,-11,1557,-7,1551,-2,1551,7,1556,13,1587,49,1592,54,1601,55,1606,50,1607,49,1639,13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gag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1130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7"/>
        <w:sectPr>
          <w:pgMar w:header="0" w:footer="1193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300,000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tful)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DP's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iative,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municip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dsides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87,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ntatives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5"/>
      </w:pPr>
      <w:r>
        <w:pict>
          <v:group style="position:absolute;margin-left:62.4273pt;margin-top:42.8217pt;width:19.5672pt;height:31.7813pt;mso-position-horizontal-relative:page;mso-position-vertical-relative:paragraph;z-index:-256" coordorigin="1249,856" coordsize="391,636">
            <v:shape style="position:absolute;left:1296;top:1017;width:137;height:428" coordorigin="1296,1017" coordsize="137,428" path="m1306,1174l1331,1174,1342,1164,1342,1152,1344,1130,1352,1111,1365,1094,1382,1081,1399,1073,1353,1287,1352,1292,1356,1297,1362,1298,1387,1298,1387,1435,1397,1445,1422,1445,1433,1435,1433,1017,1409,1020,1386,1026,1366,1035,1347,1047,1332,1061,1318,1077,1308,1096,1301,1116,1297,1138,1296,1152,1296,1164,1306,1174xe" filled="t" fillcolor="#F5800A" stroked="f">
              <v:path arrowok="t"/>
              <v:fill/>
            </v:shape>
            <v:shape style="position:absolute;left:1398;top:904;width:34;height:90" coordorigin="1398,904" coordsize="34,90" path="m1398,949l1403,970,1417,986,1433,994,1433,904,1414,914,1402,931,1398,949xe" filled="t" fillcolor="#F5800A" stroked="f">
              <v:path arrowok="t"/>
              <v:fill/>
            </v:shape>
            <v:shape style="position:absolute;left:1456;top:1017;width:137;height:428" coordorigin="1456,1017" coordsize="137,428" path="m1466,1445l1491,1445,1501,1435,1501,1073,1518,1085,1532,1101,1541,1119,1546,1139,1547,1152,1547,1164,1557,1174,1582,1174,1592,1164,1592,1152,1591,1129,1585,1108,1577,1088,1565,1071,1551,1055,1534,1042,1515,1031,1494,1023,1471,1018,1456,1017,1456,1435,1466,1445xe" filled="t" fillcolor="#F5800A" stroked="f">
              <v:path arrowok="t"/>
              <v:fill/>
            </v:shape>
            <v:shape style="position:absolute;left:1456;top:904;width:34;height:90" coordorigin="1456,904" coordsize="34,90" path="m1490,949l1485,928,1472,912,1456,904,1456,994,1475,984,1487,966,1490,949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influx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Gen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bringing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sidents,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rooms.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 w:lineRule="exact" w:line="260"/>
        <w:ind w:left="116" w:right="7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ndly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nist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n's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16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outh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boos,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violations.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26pt;margin-top:-12.3038pt;width:25.3426pt;height:25.3841pt;mso-position-horizontal-relative:page;mso-position-vertical-relative:paragraph;z-index:-255" coordorigin="1258,-246" coordsize="507,508">
            <v:shape style="position:absolute;left:1305;top:-82;width:414;height:180" coordorigin="1305,-82" coordsize="414,180" path="m1309,98l1314,98,1353,35,1341,23,1341,-7,1353,-19,1501,-54,1512,-55,1534,-51,1553,-40,1567,-24,1574,-3,1575,8,1641,-19,1671,-19,1683,-7,1683,23,1710,98,1715,98,1719,94,1719,-78,1715,-82,1309,-82,1305,-79,1305,94,1309,98xe" filled="t" fillcolor="#F5800A" stroked="f">
              <v:path arrowok="t"/>
              <v:fill/>
            </v:shape>
            <v:shape style="position:absolute;left:1305;top:-82;width:414;height:180" coordorigin="1305,-82" coordsize="414,180" path="m1656,35l1641,35,1629,23,1629,-7,1641,-19,1575,8,1571,30,1560,49,1543,63,1522,70,1512,71,1490,67,1471,56,1457,39,1450,18,1449,8,1453,-14,1464,-33,1481,-47,1501,-54,1353,-19,1383,-19,1395,-7,1395,23,1383,35,1353,35,1314,98,1710,98,1683,23,1671,35,1656,35xe" filled="t" fillcolor="#F5800A" stroked="f">
              <v:path arrowok="t"/>
              <v:fill/>
            </v:shape>
            <v:shape style="position:absolute;left:1296;top:124;width:414;height:101" coordorigin="1296,124" coordsize="414,101" path="m1355,220l1360,215,1360,206,1355,201,1342,188,1704,188,1710,182,1710,167,1704,161,1342,161,1355,149,1360,144,1360,135,1355,130,1349,124,1341,124,1336,130,1300,165,1297,170,1296,175,1296,177,1298,182,1300,184,1336,220,1339,224,1351,224,1355,220xe" filled="t" fillcolor="#F5800A" stroked="f">
              <v:path arrowok="t"/>
              <v:fill/>
            </v:shape>
            <v:shape style="position:absolute;left:1314;top:-210;width:414;height:101" coordorigin="1314,-210" coordsize="414,101" path="m1688,-114l1724,-150,1727,-154,1728,-159,1728,-162,1724,-169,1688,-205,1684,-209,1673,-209,1669,-205,1664,-199,1664,-191,1669,-185,1682,-173,1320,-173,1314,-167,1314,-152,1320,-146,1682,-146,1669,-133,1664,-128,1664,-119,1669,-114,1674,-109,1683,-109,1688,-11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Cash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onsultant.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ough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English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situation.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16" w:right="3030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her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n,</w:t>
      </w:r>
      <w:r>
        <w:rPr>
          <w:rFonts w:cs="Times New Roman" w:hAnsi="Times New Roman" w:eastAsia="Times New Roman" w:ascii="Times New Roman"/>
          <w:b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ple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Resi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ent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rdina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16" w:right="125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Pr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Aw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Field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462C1"/>
          <w:spacing w:val="-47"/>
          <w:w w:val="100"/>
          <w:sz w:val="20"/>
          <w:szCs w:val="20"/>
        </w:rPr>
        <w:t> </w:t>
      </w:r>
      <w:hyperlink r:id="rId9"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99"/>
            <w:sz w:val="20"/>
            <w:szCs w:val="20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m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aw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  <w:t>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  <w:t>@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u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99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4"/>
            <w:w w:val="99"/>
            <w:sz w:val="20"/>
            <w:szCs w:val="20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4"/>
            <w:w w:val="99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4"/>
            <w:w w:val="99"/>
            <w:sz w:val="20"/>
            <w:szCs w:val="20"/>
          </w:rPr>
        </w:r>
        <w:r>
          <w:rPr>
            <w:rFonts w:cs="Times New Roman" w:hAnsi="Times New Roman" w:eastAsia="Times New Roman" w:ascii="Times New Roman"/>
            <w:color w:val="0462C1"/>
            <w:spacing w:val="4"/>
            <w:w w:val="99"/>
            <w:sz w:val="20"/>
            <w:szCs w:val="20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99"/>
            <w:sz w:val="20"/>
            <w:szCs w:val="20"/>
          </w:rPr>
          <w:t>,</w:t>
        </w:r>
        <w:r>
          <w:rPr>
            <w:rFonts w:cs="Times New Roman" w:hAnsi="Times New Roman" w:eastAsia="Times New Roman" w:ascii="Times New Roman"/>
            <w:color w:val="000000"/>
            <w:spacing w:val="2"/>
            <w:w w:val="99"/>
            <w:sz w:val="20"/>
            <w:szCs w:val="20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Tel:</w:t>
        </w:r>
      </w:hyperlink>
      <w:r>
        <w:rPr>
          <w:rFonts w:cs="Times New Roman" w:hAnsi="Times New Roman" w:eastAsia="Times New Roman" w:ascii="Times New Roman"/>
          <w:color w:val="000000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000000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ell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20"/>
        <w:ind w:left="116" w:right="392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lease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462C1"/>
          <w:spacing w:val="-46"/>
          <w:w w:val="100"/>
          <w:sz w:val="20"/>
          <w:szCs w:val="20"/>
        </w:rPr>
        <w:t> </w:t>
      </w:r>
      <w:hyperlink r:id="rId10"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tt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://u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0"/>
            <w:szCs w:val="20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,</w:t>
        </w:r>
        <w:r>
          <w:rPr>
            <w:rFonts w:cs="Times New Roman" w:hAnsi="Times New Roman" w:eastAsia="Times New Roman" w:ascii="Times New Roman"/>
            <w:color w:val="0462C1"/>
            <w:spacing w:val="-14"/>
            <w:w w:val="100"/>
            <w:sz w:val="20"/>
            <w:szCs w:val="20"/>
          </w:rPr>
          <w:t> </w:t>
        </w:r>
      </w:hyperlink>
      <w:hyperlink r:id="rId11"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tt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  <w:t>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://re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lie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f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we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0"/>
            <w:szCs w:val="20"/>
            <w:u w:val="single" w:color="0462C1"/>
          </w:rPr>
          <w:t>b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t/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16" w:right="2172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elet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ep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t,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lease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462C1"/>
          <w:spacing w:val="-44"/>
          <w:w w:val="100"/>
          <w:sz w:val="20"/>
          <w:szCs w:val="20"/>
        </w:rPr>
        <w:t> </w:t>
      </w:r>
      <w:hyperlink r:id="rId12"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d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  <w:t>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ta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t.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  <w:t>@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u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3"/>
            <w:w w:val="100"/>
            <w:sz w:val="20"/>
            <w:szCs w:val="20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3"/>
            <w:w w:val="100"/>
            <w:sz w:val="20"/>
            <w:szCs w:val="20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0"/>
            <w:szCs w:val="20"/>
            <w:u w:val="single" w:color="0462C1"/>
          </w:rPr>
          <w:t>g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sectPr>
      <w:pgMar w:header="0" w:footer="1193" w:top="122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5.2793"/>
        <w:szCs w:val="15.2793"/>
      </w:rPr>
      <w:jc w:val="left"/>
      <w:spacing w:lineRule="exact" w:line="140"/>
    </w:pPr>
    <w:r>
      <w:pict>
        <v:shape type="#_x0000_t202" style="position:absolute;margin-left:62.824pt;margin-top:717pt;width:10pt;height:14pt;mso-position-horizontal-relative:page;mso-position-vertical-relative:page;z-index:-2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15.2793"/>
        <w:szCs w:val="15.2793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hyperlink" Target="https://moe.gov.np/assets/uploads/files/%E0%A4%B5%E0%A5%88%E0%A4%95%E0%A4%B2%E0%A5%8D%E0%A4%AA%E0%A4%BF%E0%A4%95_%E0%A4%AA%E0%A5%8D%E0%A4%B0%E0%A4%A3%E0%A4%BE%E0%A4%B2%E0%A5%80%E0%A4%AC%E0%A4%BE%E0%A4%9F_%E0%A4%B8%E0%A4%BF%E0%A4%95%E0%A4%BE%E0%A4%87_%E0%A4%B8%E0%A4%B9%E0%A4%9C%E0%A5%80%E0%A4%95%E0%A4%B0%E0%A4%A3_%E0%A4%A8%E0%A4%BF%E0%A4%B0%E0%A5%8D%E0%A4%A6%E0%A5%87%E0%A4%B6%E0%A4%BF%E0%A4%95%E0%A4%BE_%E0%A5%A8%E0%A5%A6%E0%A5%AD%E0%A5%AD.pdf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prem.awasthi@one.un.org" TargetMode="External"/><Relationship Id="rId10" Type="http://schemas.openxmlformats.org/officeDocument/2006/relationships/hyperlink" Target="http://un.org.np/" TargetMode="External"/><Relationship Id="rId11" Type="http://schemas.openxmlformats.org/officeDocument/2006/relationships/hyperlink" Target="https://reliefweb.int/" TargetMode="External"/><Relationship Id="rId12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