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Default Extension="jpg" ContentType="image/jpg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40"/>
          <w:szCs w:val="40"/>
        </w:rPr>
        <w:jc w:val="left"/>
        <w:spacing w:before="40"/>
        <w:ind w:left="1796"/>
      </w:pPr>
      <w:r>
        <w:pict>
          <v:group style="position:absolute;margin-left:99.15pt;margin-top:3.07977pt;width:0pt;height:57.15pt;mso-position-horizontal-relative:page;mso-position-vertical-relative:paragraph;z-index:-351" coordorigin="1983,62" coordsize="0,1143">
            <v:shape style="position:absolute;left:1983;top:62;width:0;height:1143" coordorigin="1983,62" coordsize="0,1143" path="m1983,62l1983,1205e" filled="f" stroked="t" strokeweight="1.25pt" strokecolor="#648FC9">
              <v:path arrowok="t"/>
            </v:shape>
            <w10:wrap type="none"/>
          </v:group>
        </w:pict>
      </w:r>
      <w:r>
        <w:pict>
          <v:shape type="#_x0000_t75" style="position:absolute;margin-left:28.15pt;margin-top:36.7pt;width:59pt;height:50.5pt;mso-position-horizontal-relative:page;mso-position-vertical-relative:page;z-index:-349">
            <v:imagedata o:title="" r:id="rId5"/>
          </v:shape>
        </w:pict>
      </w:r>
      <w:r>
        <w:rPr>
          <w:rFonts w:cs="Arial" w:hAnsi="Arial" w:eastAsia="Arial" w:ascii="Arial"/>
          <w:b/>
          <w:color w:val="648FC9"/>
          <w:spacing w:val="1"/>
          <w:w w:val="100"/>
          <w:sz w:val="40"/>
          <w:szCs w:val="40"/>
        </w:rPr>
        <w:t>N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P</w:t>
      </w:r>
      <w:r>
        <w:rPr>
          <w:rFonts w:cs="Arial" w:hAnsi="Arial" w:eastAsia="Arial" w:ascii="Arial"/>
          <w:b/>
          <w:color w:val="648FC9"/>
          <w:spacing w:val="1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648FC9"/>
          <w:spacing w:val="2"/>
          <w:w w:val="100"/>
          <w:sz w:val="40"/>
          <w:szCs w:val="40"/>
        </w:rPr>
        <w:t>L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: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648FC9"/>
          <w:spacing w:val="1"/>
          <w:w w:val="100"/>
          <w:sz w:val="40"/>
          <w:szCs w:val="40"/>
        </w:rPr>
        <w:t>C</w:t>
      </w:r>
      <w:r>
        <w:rPr>
          <w:rFonts w:cs="Arial" w:hAnsi="Arial" w:eastAsia="Arial" w:ascii="Arial"/>
          <w:b/>
          <w:color w:val="648FC9"/>
          <w:spacing w:val="-1"/>
          <w:w w:val="100"/>
          <w:sz w:val="40"/>
          <w:szCs w:val="40"/>
        </w:rPr>
        <w:t>O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V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I</w:t>
      </w:r>
      <w:r>
        <w:rPr>
          <w:rFonts w:cs="Arial" w:hAnsi="Arial" w:eastAsia="Arial" w:ascii="Arial"/>
          <w:b/>
          <w:color w:val="648FC9"/>
          <w:spacing w:val="1"/>
          <w:w w:val="100"/>
          <w:sz w:val="40"/>
          <w:szCs w:val="40"/>
        </w:rPr>
        <w:t>D</w:t>
      </w:r>
      <w:r>
        <w:rPr>
          <w:rFonts w:cs="Arial" w:hAnsi="Arial" w:eastAsia="Arial" w:ascii="Arial"/>
          <w:b/>
          <w:color w:val="648FC9"/>
          <w:spacing w:val="2"/>
          <w:w w:val="100"/>
          <w:sz w:val="40"/>
          <w:szCs w:val="40"/>
        </w:rPr>
        <w:t>-</w:t>
      </w:r>
      <w:r>
        <w:rPr>
          <w:rFonts w:cs="Arial" w:hAnsi="Arial" w:eastAsia="Arial" w:ascii="Arial"/>
          <w:b/>
          <w:color w:val="648FC9"/>
          <w:spacing w:val="2"/>
          <w:w w:val="100"/>
          <w:sz w:val="40"/>
          <w:szCs w:val="40"/>
        </w:rPr>
        <w:t>1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9</w:t>
      </w:r>
      <w:r>
        <w:rPr>
          <w:rFonts w:cs="Arial" w:hAnsi="Arial" w:eastAsia="Arial" w:ascii="Arial"/>
          <w:b/>
          <w:color w:val="648FC9"/>
          <w:spacing w:val="3"/>
          <w:w w:val="100"/>
          <w:sz w:val="40"/>
          <w:szCs w:val="40"/>
        </w:rPr>
        <w:t> </w:t>
      </w:r>
      <w:r>
        <w:rPr>
          <w:rFonts w:cs="Arial" w:hAnsi="Arial" w:eastAsia="Arial" w:ascii="Arial"/>
          <w:b/>
          <w:color w:val="648FC9"/>
          <w:spacing w:val="-2"/>
          <w:w w:val="100"/>
          <w:sz w:val="40"/>
          <w:szCs w:val="40"/>
        </w:rPr>
        <w:t>P</w:t>
      </w:r>
      <w:r>
        <w:rPr>
          <w:rFonts w:cs="Arial" w:hAnsi="Arial" w:eastAsia="Arial" w:ascii="Arial"/>
          <w:b/>
          <w:color w:val="648FC9"/>
          <w:spacing w:val="2"/>
          <w:w w:val="100"/>
          <w:sz w:val="40"/>
          <w:szCs w:val="40"/>
        </w:rPr>
        <w:t>a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n</w:t>
      </w:r>
      <w:r>
        <w:rPr>
          <w:rFonts w:cs="Arial" w:hAnsi="Arial" w:eastAsia="Arial" w:ascii="Arial"/>
          <w:b/>
          <w:color w:val="648FC9"/>
          <w:spacing w:val="-4"/>
          <w:w w:val="100"/>
          <w:sz w:val="40"/>
          <w:szCs w:val="40"/>
        </w:rPr>
        <w:t>d</w:t>
      </w:r>
      <w:r>
        <w:rPr>
          <w:rFonts w:cs="Arial" w:hAnsi="Arial" w:eastAsia="Arial" w:ascii="Arial"/>
          <w:b/>
          <w:color w:val="648FC9"/>
          <w:spacing w:val="2"/>
          <w:w w:val="100"/>
          <w:sz w:val="40"/>
          <w:szCs w:val="40"/>
        </w:rPr>
        <w:t>e</w:t>
      </w:r>
      <w:r>
        <w:rPr>
          <w:rFonts w:cs="Arial" w:hAnsi="Arial" w:eastAsia="Arial" w:ascii="Arial"/>
          <w:b/>
          <w:color w:val="648FC9"/>
          <w:spacing w:val="-6"/>
          <w:w w:val="100"/>
          <w:sz w:val="40"/>
          <w:szCs w:val="40"/>
        </w:rPr>
        <w:t>m</w:t>
      </w:r>
      <w:r>
        <w:rPr>
          <w:rFonts w:cs="Arial" w:hAnsi="Arial" w:eastAsia="Arial" w:ascii="Arial"/>
          <w:b/>
          <w:color w:val="648FC9"/>
          <w:spacing w:val="0"/>
          <w:w w:val="100"/>
          <w:sz w:val="40"/>
          <w:szCs w:val="40"/>
        </w:rPr>
        <w:t>ic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before="41"/>
        <w:ind w:left="1796"/>
      </w:pP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f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f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ce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5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f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t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he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U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es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d</w:t>
      </w:r>
      <w:r>
        <w:rPr>
          <w:rFonts w:cs="Arial" w:hAnsi="Arial" w:eastAsia="Arial" w:ascii="Arial"/>
          <w:color w:val="648FC9"/>
          <w:spacing w:val="1"/>
          <w:w w:val="100"/>
          <w:sz w:val="26"/>
          <w:szCs w:val="26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nt</w:t>
      </w:r>
      <w:r>
        <w:rPr>
          <w:rFonts w:cs="Arial" w:hAnsi="Arial" w:eastAsia="Arial" w:ascii="Arial"/>
          <w:color w:val="648FC9"/>
          <w:spacing w:val="-4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C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648FC9"/>
          <w:spacing w:val="1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d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n</w:t>
      </w:r>
      <w:r>
        <w:rPr>
          <w:rFonts w:cs="Arial" w:hAnsi="Arial" w:eastAsia="Arial" w:ascii="Arial"/>
          <w:color w:val="648FC9"/>
          <w:spacing w:val="1"/>
          <w:w w:val="100"/>
          <w:sz w:val="26"/>
          <w:szCs w:val="26"/>
        </w:rPr>
        <w:t>a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t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or</w:t>
      </w:r>
      <w:r>
        <w:rPr>
          <w:rFonts w:cs="Arial" w:hAnsi="Arial" w:eastAsia="Arial" w:ascii="Arial"/>
          <w:color w:val="648FC9"/>
          <w:spacing w:val="-3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1"/>
          <w:w w:val="100"/>
          <w:sz w:val="26"/>
          <w:szCs w:val="26"/>
        </w:rPr>
        <w:t>S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t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u</w:t>
      </w:r>
      <w:r>
        <w:rPr>
          <w:rFonts w:cs="Arial" w:hAnsi="Arial" w:eastAsia="Arial" w:ascii="Arial"/>
          <w:color w:val="648FC9"/>
          <w:spacing w:val="1"/>
          <w:w w:val="100"/>
          <w:sz w:val="26"/>
          <w:szCs w:val="26"/>
        </w:rPr>
        <w:t>a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t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i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on</w:t>
      </w:r>
      <w:r>
        <w:rPr>
          <w:rFonts w:cs="Arial" w:hAnsi="Arial" w:eastAsia="Arial" w:ascii="Arial"/>
          <w:color w:val="648FC9"/>
          <w:spacing w:val="-2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e</w:t>
      </w:r>
      <w:r>
        <w:rPr>
          <w:rFonts w:cs="Arial" w:hAnsi="Arial" w:eastAsia="Arial" w:ascii="Arial"/>
          <w:color w:val="648FC9"/>
          <w:spacing w:val="1"/>
          <w:w w:val="100"/>
          <w:sz w:val="26"/>
          <w:szCs w:val="26"/>
        </w:rPr>
        <w:t>p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</w:t>
      </w:r>
      <w:r>
        <w:rPr>
          <w:rFonts w:cs="Arial" w:hAnsi="Arial" w:eastAsia="Arial" w:ascii="Arial"/>
          <w:color w:val="648FC9"/>
          <w:spacing w:val="-1"/>
          <w:w w:val="100"/>
          <w:sz w:val="26"/>
          <w:szCs w:val="26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t</w:t>
      </w:r>
      <w:r>
        <w:rPr>
          <w:rFonts w:cs="Arial" w:hAnsi="Arial" w:eastAsia="Arial" w:ascii="Arial"/>
          <w:color w:val="648FC9"/>
          <w:spacing w:val="-4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2"/>
          <w:w w:val="100"/>
          <w:sz w:val="26"/>
          <w:szCs w:val="26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o.</w:t>
      </w:r>
      <w:r>
        <w:rPr>
          <w:rFonts w:cs="Arial" w:hAnsi="Arial" w:eastAsia="Arial" w:ascii="Arial"/>
          <w:color w:val="648FC9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6"/>
          <w:szCs w:val="26"/>
        </w:rPr>
        <w:t>37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2" w:lineRule="exact" w:line="220"/>
        <w:ind w:left="1796"/>
      </w:pPr>
      <w:r>
        <w:pict>
          <v:group style="position:absolute;margin-left:28pt;margin-top:105.9pt;width:540.15pt;height:0pt;mso-position-horizontal-relative:page;mso-position-vertical-relative:page;z-index:-350" coordorigin="560,2118" coordsize="10803,0">
            <v:shape style="position:absolute;left:560;top:2118;width:10803;height:0" coordorigin="560,2118" coordsize="10803,0" path="m560,2118l11363,2118e" filled="f" stroked="t" strokeweight="3pt" strokecolor="#648FC9">
              <v:path arrowok="t"/>
            </v:shape>
            <w10:wrap type="none"/>
          </v:group>
        </w:pict>
      </w:r>
      <w:r>
        <w:rPr>
          <w:rFonts w:cs="Arial" w:hAnsi="Arial" w:eastAsia="Arial" w:ascii="Arial"/>
          <w:i/>
          <w:color w:val="648FC9"/>
          <w:spacing w:val="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2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1</w: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-2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y</w:t>
      </w:r>
      <w:r>
        <w:rPr>
          <w:rFonts w:cs="Arial" w:hAnsi="Arial" w:eastAsia="Arial" w:ascii="Arial"/>
          <w:i/>
          <w:color w:val="648FC9"/>
          <w:spacing w:val="5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i/>
          <w:color w:val="648FC9"/>
          <w:spacing w:val="-2"/>
          <w:w w:val="100"/>
          <w:position w:val="-1"/>
          <w:sz w:val="20"/>
          <w:szCs w:val="20"/>
        </w:rPr>
        <w:t>2</w:t>
      </w:r>
      <w:r>
        <w:rPr>
          <w:rFonts w:cs="Arial" w:hAnsi="Arial" w:eastAsia="Arial" w:ascii="Arial"/>
          <w:i/>
          <w:color w:val="648FC9"/>
          <w:spacing w:val="-1"/>
          <w:w w:val="100"/>
          <w:position w:val="-1"/>
          <w:sz w:val="20"/>
          <w:szCs w:val="20"/>
        </w:rPr>
        <w:t>0</w:t>
      </w:r>
      <w:r>
        <w:rPr>
          <w:rFonts w:cs="Arial" w:hAnsi="Arial" w:eastAsia="Arial" w:ascii="Arial"/>
          <w:i/>
          <w:color w:val="648FC9"/>
          <w:spacing w:val="4"/>
          <w:w w:val="100"/>
          <w:position w:val="-1"/>
          <w:sz w:val="20"/>
          <w:szCs w:val="20"/>
        </w:rPr>
        <w:t>2</w:t>
      </w:r>
      <w:r>
        <w:rPr>
          <w:rFonts w:cs="Arial" w:hAnsi="Arial" w:eastAsia="Arial" w:ascii="Arial"/>
          <w:i/>
          <w:color w:val="648FC9"/>
          <w:spacing w:val="0"/>
          <w:w w:val="100"/>
          <w:position w:val="-1"/>
          <w:sz w:val="20"/>
          <w:szCs w:val="20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0"/>
      </w:pP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648FC9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648FC9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ice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648FC9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648FC9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2021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xt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color w:val="648FC9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iss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648FC9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648FC9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648FC9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648FC9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300"/>
        <w:ind w:left="120"/>
        <w:sectPr>
          <w:pgMar w:footer="748" w:header="0" w:top="600" w:bottom="280" w:left="440" w:right="20"/>
          <w:footerReference w:type="default" r:id="rId4"/>
          <w:pgSz w:w="11920" w:h="16840"/>
        </w:sectPr>
      </w:pPr>
      <w:r>
        <w:pict>
          <v:group style="position:absolute;margin-left:26.5pt;margin-top:18.8818pt;width:542.5pt;height:0pt;mso-position-horizontal-relative:page;mso-position-vertical-relative:paragraph;z-index:-353" coordorigin="530,378" coordsize="10850,0">
            <v:shape style="position:absolute;left:530;top:378;width:10850;height:0" coordorigin="530,378" coordsize="10850,0" path="m530,378l11380,378e" filled="f" stroked="t" strokeweight="0.6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4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3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9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Times New Roman" w:hAnsi="Times New Roman" w:eastAsia="Times New Roman" w:ascii="Times New Roman"/>
          <w:spacing w:val="0"/>
          <w:w w:val="13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3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xy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ity,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346" w:right="-50"/>
      </w:pP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yli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2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ks,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color w:val="4D4D4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and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5"/>
        <w:ind w:left="346"/>
      </w:pP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4"/>
        <w:ind w:left="346" w:right="130" w:hanging="225"/>
      </w:pPr>
      <w:r>
        <w:rPr>
          <w:rFonts w:cs="Times New Roman" w:hAnsi="Times New Roman" w:eastAsia="Times New Roman" w:ascii="Times New Roman"/>
          <w:spacing w:val="0"/>
          <w:w w:val="13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3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ld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ls,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xis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city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s)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6"/>
        <w:ind w:left="346" w:right="411" w:hanging="225"/>
      </w:pPr>
      <w:r>
        <w:rPr>
          <w:rFonts w:cs="Times New Roman" w:hAnsi="Times New Roman" w:eastAsia="Times New Roman" w:ascii="Times New Roman"/>
          <w:spacing w:val="0"/>
          <w:w w:val="13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3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color w:val="4D4D4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7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9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%</w:t>
      </w:r>
      <w:r>
        <w:rPr>
          <w:rFonts w:cs="Arial" w:hAnsi="Arial" w:eastAsia="Arial" w:ascii="Arial"/>
          <w:color w:val="4D4D4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73"/>
        <w:ind w:left="346" w:right="374" w:hanging="225"/>
      </w:pPr>
      <w:r>
        <w:rPr>
          <w:rFonts w:cs="Times New Roman" w:hAnsi="Times New Roman" w:eastAsia="Times New Roman" w:ascii="Times New Roman"/>
          <w:spacing w:val="0"/>
          <w:w w:val="13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3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RDT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color w:val="4D4D4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4D4D4D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4"/>
      </w:pPr>
      <w:r>
        <w:pict>
          <v:shape type="#_x0000_t75" style="width:270.15pt;height:177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67"/>
      </w:pP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color w:val="808080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-5"/>
          <w:w w:val="100"/>
          <w:sz w:val="14"/>
          <w:szCs w:val="14"/>
        </w:rPr>
        <w:t>k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B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j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4" w:lineRule="exact" w:line="140"/>
        <w:sectPr>
          <w:type w:val="continuous"/>
          <w:pgSz w:w="11920" w:h="16840"/>
          <w:pgMar w:top="600" w:bottom="280" w:left="440" w:right="20"/>
          <w:cols w:num="2" w:equalWidth="off">
            <w:col w:w="5748" w:space="185"/>
            <w:col w:w="5527"/>
          </w:cols>
        </w:sectPr>
      </w:pPr>
      <w:r>
        <w:rPr>
          <w:rFonts w:cs="Arial" w:hAnsi="Arial" w:eastAsia="Arial" w:ascii="Arial"/>
          <w:color w:val="808080"/>
          <w:spacing w:val="0"/>
          <w:w w:val="100"/>
          <w:position w:val="-1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6" w:lineRule="exact" w:line="220"/>
        <w:ind w:left="120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0"/>
          <w:szCs w:val="20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2"/>
          <w:w w:val="131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ch</w:t>
      </w:r>
      <w:r>
        <w:rPr>
          <w:rFonts w:cs="Arial" w:hAnsi="Arial" w:eastAsia="Arial" w:ascii="Arial"/>
          <w:color w:val="4D4D4D"/>
          <w:spacing w:val="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 </w:t>
      </w:r>
      <w:hyperlink r:id="rId7">
        <w:r>
          <w:rPr>
            <w:rFonts w:cs="Arial" w:hAnsi="Arial" w:eastAsia="Arial" w:ascii="Arial"/>
            <w:color w:val="5085B8"/>
            <w:spacing w:val="0"/>
            <w:w w:val="100"/>
            <w:position w:val="-1"/>
            <w:sz w:val="20"/>
            <w:szCs w:val="20"/>
          </w:rPr>
          <w:t>C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O</w:t>
        </w:r>
        <w:r>
          <w:rPr>
            <w:rFonts w:cs="Arial" w:hAnsi="Arial" w:eastAsia="Arial" w:ascii="Arial"/>
            <w:color w:val="5085B8"/>
            <w:spacing w:val="1"/>
            <w:w w:val="100"/>
            <w:position w:val="-1"/>
            <w:sz w:val="20"/>
            <w:szCs w:val="20"/>
          </w:rPr>
          <w:t>V</w:t>
        </w:r>
        <w:r>
          <w:rPr>
            <w:rFonts w:cs="Arial" w:hAnsi="Arial" w:eastAsia="Arial" w:ascii="Arial"/>
            <w:color w:val="5085B8"/>
            <w:spacing w:val="0"/>
            <w:w w:val="100"/>
            <w:position w:val="-1"/>
            <w:sz w:val="20"/>
            <w:szCs w:val="20"/>
          </w:rPr>
          <w:t>I</w:t>
        </w:r>
        <w:r>
          <w:rPr>
            <w:rFonts w:cs="Arial" w:hAnsi="Arial" w:eastAsia="Arial" w:ascii="Arial"/>
            <w:color w:val="5085B8"/>
            <w:spacing w:val="1"/>
            <w:w w:val="100"/>
            <w:position w:val="-1"/>
            <w:sz w:val="20"/>
            <w:szCs w:val="20"/>
          </w:rPr>
          <w:t>D</w:t>
        </w:r>
        <w:r>
          <w:rPr>
            <w:rFonts w:cs="Arial" w:hAnsi="Arial" w:eastAsia="Arial" w:ascii="Arial"/>
            <w:color w:val="5085B8"/>
            <w:spacing w:val="-2"/>
            <w:w w:val="100"/>
            <w:position w:val="-1"/>
            <w:sz w:val="20"/>
            <w:szCs w:val="20"/>
          </w:rPr>
          <w:t>-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1</w:t>
        </w:r>
        <w:r>
          <w:rPr>
            <w:rFonts w:cs="Arial" w:hAnsi="Arial" w:eastAsia="Arial" w:ascii="Arial"/>
            <w:color w:val="5085B8"/>
            <w:spacing w:val="0"/>
            <w:w w:val="100"/>
            <w:position w:val="-1"/>
            <w:sz w:val="20"/>
            <w:szCs w:val="20"/>
          </w:rPr>
          <w:t>9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 </w:t>
        </w:r>
        <w:r>
          <w:rPr>
            <w:rFonts w:cs="Arial" w:hAnsi="Arial" w:eastAsia="Arial" w:ascii="Arial"/>
            <w:color w:val="5085B8"/>
            <w:spacing w:val="5"/>
            <w:w w:val="100"/>
            <w:position w:val="-1"/>
            <w:sz w:val="20"/>
            <w:szCs w:val="20"/>
          </w:rPr>
          <w:t>R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e</w:t>
        </w:r>
        <w:r>
          <w:rPr>
            <w:rFonts w:cs="Arial" w:hAnsi="Arial" w:eastAsia="Arial" w:ascii="Arial"/>
            <w:color w:val="5085B8"/>
            <w:spacing w:val="0"/>
            <w:w w:val="100"/>
            <w:position w:val="-1"/>
            <w:sz w:val="20"/>
            <w:szCs w:val="20"/>
          </w:rPr>
          <w:t>s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p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o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n</w:t>
        </w:r>
        <w:r>
          <w:rPr>
            <w:rFonts w:cs="Arial" w:hAnsi="Arial" w:eastAsia="Arial" w:ascii="Arial"/>
            <w:color w:val="5085B8"/>
            <w:spacing w:val="5"/>
            <w:w w:val="100"/>
            <w:position w:val="-1"/>
            <w:sz w:val="20"/>
            <w:szCs w:val="20"/>
          </w:rPr>
          <w:t>s</w:t>
        </w:r>
        <w:r>
          <w:rPr>
            <w:rFonts w:cs="Arial" w:hAnsi="Arial" w:eastAsia="Arial" w:ascii="Arial"/>
            <w:color w:val="5085B8"/>
            <w:spacing w:val="0"/>
            <w:w w:val="100"/>
            <w:position w:val="-1"/>
            <w:sz w:val="20"/>
            <w:szCs w:val="20"/>
          </w:rPr>
          <w:t>e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 </w:t>
        </w:r>
        <w:r>
          <w:rPr>
            <w:rFonts w:cs="Arial" w:hAnsi="Arial" w:eastAsia="Arial" w:ascii="Arial"/>
            <w:color w:val="5085B8"/>
            <w:spacing w:val="1"/>
            <w:w w:val="100"/>
            <w:position w:val="-1"/>
            <w:sz w:val="20"/>
            <w:szCs w:val="20"/>
          </w:rPr>
          <w:t>P</w:t>
        </w:r>
        <w:r>
          <w:rPr>
            <w:rFonts w:cs="Arial" w:hAnsi="Arial" w:eastAsia="Arial" w:ascii="Arial"/>
            <w:color w:val="5085B8"/>
            <w:spacing w:val="0"/>
            <w:w w:val="100"/>
            <w:position w:val="-1"/>
            <w:sz w:val="20"/>
            <w:szCs w:val="20"/>
          </w:rPr>
          <w:t>l</w:t>
        </w:r>
        <w:r>
          <w:rPr>
            <w:rFonts w:cs="Arial" w:hAnsi="Arial" w:eastAsia="Arial" w:ascii="Arial"/>
            <w:color w:val="5085B8"/>
            <w:spacing w:val="-1"/>
            <w:w w:val="100"/>
            <w:position w:val="-1"/>
            <w:sz w:val="20"/>
            <w:szCs w:val="20"/>
          </w:rPr>
          <w:t>a</w:t>
        </w:r>
        <w:r>
          <w:rPr>
            <w:rFonts w:cs="Arial" w:hAnsi="Arial" w:eastAsia="Arial" w:ascii="Arial"/>
            <w:color w:val="5085B8"/>
            <w:spacing w:val="0"/>
            <w:w w:val="100"/>
            <w:position w:val="-1"/>
            <w:sz w:val="20"/>
            <w:szCs w:val="20"/>
          </w:rPr>
          <w:t>n</w:t>
        </w:r>
        <w:r>
          <w:rPr>
            <w:rFonts w:cs="Arial" w:hAnsi="Arial" w:eastAsia="Arial" w:ascii="Arial"/>
            <w:color w:val="5085B8"/>
            <w:spacing w:val="0"/>
            <w:w w:val="100"/>
            <w:position w:val="-1"/>
            <w:sz w:val="20"/>
            <w:szCs w:val="20"/>
          </w:rPr>
          <w:t> </w:t>
        </w:r>
        <w:r>
          <w:rPr>
            <w:rFonts w:cs="Arial" w:hAnsi="Arial" w:eastAsia="Arial" w:ascii="Arial"/>
            <w:color w:val="4D4D4D"/>
            <w:spacing w:val="0"/>
            <w:w w:val="100"/>
            <w:position w:val="-1"/>
            <w:sz w:val="20"/>
            <w:szCs w:val="20"/>
          </w:rPr>
          <w:t>t</w:t>
        </w:r>
      </w:hyperlink>
      <w:r>
        <w:rPr>
          <w:rFonts w:cs="Arial" w:hAnsi="Arial" w:eastAsia="Arial" w:ascii="Arial"/>
          <w:color w:val="4D4D4D"/>
          <w:spacing w:val="-2"/>
          <w:w w:val="100"/>
          <w:position w:val="-1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is</w:t>
      </w:r>
      <w:r>
        <w:rPr>
          <w:rFonts w:cs="Arial" w:hAnsi="Arial" w:eastAsia="Arial" w:ascii="Arial"/>
          <w:color w:val="4D4D4D"/>
          <w:spacing w:val="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w</w:t>
      </w:r>
      <w:r>
        <w:rPr>
          <w:rFonts w:cs="Arial" w:hAnsi="Arial" w:eastAsia="Arial" w:ascii="Arial"/>
          <w:color w:val="4D4D4D"/>
          <w:spacing w:val="4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k,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in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4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3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2"/>
          <w:w w:val="100"/>
          <w:position w:val="-1"/>
          <w:sz w:val="20"/>
          <w:szCs w:val="20"/>
        </w:rPr>
        <w:t>h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G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3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-2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4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p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color w:val="4D4D4D"/>
          <w:spacing w:val="5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color w:val="4D4D4D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color w:val="4D4D4D"/>
          <w:spacing w:val="0"/>
          <w:w w:val="100"/>
          <w:position w:val="-1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4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1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40"/>
            </w:pP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1</w:t>
            </w: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15</w:t>
            </w:r>
            <w:r>
              <w:rPr>
                <w:rFonts w:cs="Arial" w:hAnsi="Arial" w:eastAsia="Arial" w:ascii="Arial"/>
                <w:b/>
                <w:color w:val="648FC9"/>
                <w:spacing w:val="2"/>
                <w:w w:val="100"/>
                <w:sz w:val="48"/>
                <w:szCs w:val="48"/>
              </w:rPr>
              <w:t>,</w:t>
            </w:r>
            <w:r>
              <w:rPr>
                <w:rFonts w:cs="Arial" w:hAnsi="Arial" w:eastAsia="Arial" w:ascii="Arial"/>
                <w:b/>
                <w:color w:val="648FC9"/>
                <w:spacing w:val="3"/>
                <w:w w:val="100"/>
                <w:sz w:val="48"/>
                <w:szCs w:val="48"/>
              </w:rPr>
              <w:t>8</w:t>
            </w: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5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2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237"/>
            </w:pP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57</w:t>
            </w:r>
            <w:r>
              <w:rPr>
                <w:rFonts w:cs="Arial" w:hAnsi="Arial" w:eastAsia="Arial" w:ascii="Arial"/>
                <w:b/>
                <w:color w:val="648FC9"/>
                <w:spacing w:val="2"/>
                <w:w w:val="100"/>
                <w:sz w:val="48"/>
                <w:szCs w:val="48"/>
              </w:rPr>
              <w:t>,</w:t>
            </w: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4</w:t>
            </w:r>
            <w:r>
              <w:rPr>
                <w:rFonts w:cs="Arial" w:hAnsi="Arial" w:eastAsia="Arial" w:ascii="Arial"/>
                <w:b/>
                <w:color w:val="648FC9"/>
                <w:spacing w:val="3"/>
                <w:w w:val="100"/>
                <w:sz w:val="48"/>
                <w:szCs w:val="48"/>
              </w:rPr>
              <w:t>54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1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348"/>
            </w:pP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4</w:t>
            </w:r>
            <w:r>
              <w:rPr>
                <w:rFonts w:cs="Arial" w:hAnsi="Arial" w:eastAsia="Arial" w:ascii="Arial"/>
                <w:b/>
                <w:color w:val="648FC9"/>
                <w:spacing w:val="-1"/>
                <w:w w:val="100"/>
                <w:sz w:val="48"/>
                <w:szCs w:val="48"/>
              </w:rPr>
              <w:t>4</w:t>
            </w:r>
            <w:r>
              <w:rPr>
                <w:rFonts w:cs="Arial" w:hAnsi="Arial" w:eastAsia="Arial" w:ascii="Arial"/>
                <w:b/>
                <w:color w:val="648FC9"/>
                <w:spacing w:val="2"/>
                <w:w w:val="100"/>
                <w:sz w:val="48"/>
                <w:szCs w:val="48"/>
              </w:rPr>
              <w:t>.</w:t>
            </w: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2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%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2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245"/>
            </w:pP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48</w:t>
            </w:r>
            <w:r>
              <w:rPr>
                <w:rFonts w:cs="Arial" w:hAnsi="Arial" w:eastAsia="Arial" w:ascii="Arial"/>
                <w:b/>
                <w:color w:val="648FC9"/>
                <w:spacing w:val="-1"/>
                <w:w w:val="100"/>
                <w:sz w:val="48"/>
                <w:szCs w:val="48"/>
              </w:rPr>
              <w:t>8</w:t>
            </w:r>
            <w:r>
              <w:rPr>
                <w:rFonts w:cs="Arial" w:hAnsi="Arial" w:eastAsia="Arial" w:ascii="Arial"/>
                <w:b/>
                <w:color w:val="648FC9"/>
                <w:spacing w:val="2"/>
                <w:w w:val="100"/>
                <w:sz w:val="48"/>
                <w:szCs w:val="48"/>
              </w:rPr>
              <w:t>,</w:t>
            </w:r>
            <w:r>
              <w:rPr>
                <w:rFonts w:cs="Arial" w:hAnsi="Arial" w:eastAsia="Arial" w:ascii="Arial"/>
                <w:b/>
                <w:color w:val="648FC9"/>
                <w:spacing w:val="3"/>
                <w:w w:val="100"/>
                <w:sz w:val="48"/>
                <w:szCs w:val="48"/>
              </w:rPr>
              <w:t>6</w:t>
            </w: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4</w:t>
            </w:r>
            <w:r>
              <w:rPr>
                <w:rFonts w:cs="Arial" w:hAnsi="Arial" w:eastAsia="Arial" w:ascii="Arial"/>
                <w:b/>
                <w:color w:val="648FC9"/>
                <w:spacing w:val="0"/>
                <w:w w:val="100"/>
                <w:sz w:val="48"/>
                <w:szCs w:val="48"/>
              </w:rPr>
              <w:t>5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  <w:tc>
          <w:tcPr>
            <w:tcW w:w="1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48"/>
                <w:szCs w:val="48"/>
              </w:rPr>
              <w:jc w:val="left"/>
              <w:spacing w:before="38"/>
              <w:ind w:left="304" w:right="-52"/>
            </w:pP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5</w:t>
            </w:r>
            <w:r>
              <w:rPr>
                <w:rFonts w:cs="Arial" w:hAnsi="Arial" w:eastAsia="Arial" w:ascii="Arial"/>
                <w:b/>
                <w:color w:val="648FC9"/>
                <w:spacing w:val="2"/>
                <w:w w:val="100"/>
                <w:sz w:val="48"/>
                <w:szCs w:val="48"/>
              </w:rPr>
              <w:t>,</w:t>
            </w:r>
            <w:r>
              <w:rPr>
                <w:rFonts w:cs="Arial" w:hAnsi="Arial" w:eastAsia="Arial" w:ascii="Arial"/>
                <w:b/>
                <w:color w:val="648FC9"/>
                <w:spacing w:val="-2"/>
                <w:w w:val="100"/>
                <w:sz w:val="48"/>
                <w:szCs w:val="48"/>
              </w:rPr>
              <w:t>847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48"/>
                <w:szCs w:val="48"/>
              </w:rPr>
            </w:r>
          </w:p>
        </w:tc>
      </w:tr>
      <w:tr>
        <w:trPr>
          <w:trHeight w:val="521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30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20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62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lineRule="exact" w:line="140"/>
              <w:ind w:left="472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ng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od)</w:t>
            </w:r>
          </w:p>
        </w:tc>
        <w:tc>
          <w:tcPr>
            <w:tcW w:w="1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30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22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575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314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hs</w:t>
            </w:r>
          </w:p>
        </w:tc>
      </w:tr>
    </w:tbl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4" w:lineRule="exact" w:line="300"/>
        <w:ind w:left="120"/>
      </w:pPr>
      <w:r>
        <w:pict>
          <v:group style="position:absolute;margin-left:26.5pt;margin-top:20.0818pt;width:542.5pt;height:0pt;mso-position-horizontal-relative:page;mso-position-vertical-relative:paragraph;z-index:-352" coordorigin="530,402" coordsize="10850,0">
            <v:shape style="position:absolute;left:530;top:402;width:10850;height:0" coordorigin="530,402" coordsize="10850,0" path="m530,402l11380,402e" filled="f" stroked="t" strokeweight="0.6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14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3"/>
          <w:w w:val="100"/>
          <w:position w:val="-1"/>
          <w:sz w:val="28"/>
          <w:szCs w:val="28"/>
        </w:rPr>
        <w:t>U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9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1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V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V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W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4"/>
        <w:ind w:left="120" w:right="503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y.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vity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tly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j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RDT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505"/>
      </w:pP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cyli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l.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506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20" w:right="502"/>
        <w:sectPr>
          <w:type w:val="continuous"/>
          <w:pgSz w:w="11920" w:h="16840"/>
          <w:pgMar w:top="600" w:bottom="280" w:left="440" w:right="20"/>
        </w:sectPr>
      </w:pP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’s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t’s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hyperlink r:id="rId8"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C</w:t>
        </w:r>
        <w:r>
          <w:rPr>
            <w:rFonts w:cs="Arial" w:hAnsi="Arial" w:eastAsia="Arial" w:ascii="Arial"/>
            <w:color w:val="5085B8"/>
            <w:spacing w:val="-1"/>
            <w:w w:val="100"/>
            <w:sz w:val="20"/>
            <w:szCs w:val="20"/>
          </w:rPr>
          <w:t>O</w:t>
        </w:r>
        <w:r>
          <w:rPr>
            <w:rFonts w:cs="Arial" w:hAnsi="Arial" w:eastAsia="Arial" w:ascii="Arial"/>
            <w:color w:val="5085B8"/>
            <w:spacing w:val="1"/>
            <w:w w:val="100"/>
            <w:sz w:val="20"/>
            <w:szCs w:val="20"/>
          </w:rPr>
          <w:t>V</w:t>
        </w:r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ID</w:t>
        </w:r>
        <w:r>
          <w:rPr>
            <w:rFonts w:cs="Arial" w:hAnsi="Arial" w:eastAsia="Arial" w:ascii="Arial"/>
            <w:color w:val="5085B8"/>
            <w:spacing w:val="-2"/>
            <w:w w:val="100"/>
            <w:sz w:val="20"/>
            <w:szCs w:val="20"/>
          </w:rPr>
          <w:t>-</w:t>
        </w:r>
        <w:r>
          <w:rPr>
            <w:rFonts w:cs="Arial" w:hAnsi="Arial" w:eastAsia="Arial" w:ascii="Arial"/>
            <w:color w:val="5085B8"/>
            <w:spacing w:val="-1"/>
            <w:w w:val="100"/>
            <w:sz w:val="20"/>
            <w:szCs w:val="20"/>
          </w:rPr>
          <w:t>1</w:t>
        </w:r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9</w:t>
        </w:r>
        <w:r>
          <w:rPr>
            <w:rFonts w:cs="Arial" w:hAnsi="Arial" w:eastAsia="Arial" w:ascii="Arial"/>
            <w:color w:val="5085B8"/>
            <w:spacing w:val="-1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R</w:t>
        </w:r>
        <w:r>
          <w:rPr>
            <w:rFonts w:cs="Arial" w:hAnsi="Arial" w:eastAsia="Arial" w:ascii="Arial"/>
            <w:color w:val="5085B8"/>
            <w:spacing w:val="-1"/>
            <w:w w:val="100"/>
            <w:sz w:val="20"/>
            <w:szCs w:val="20"/>
          </w:rPr>
          <w:t>e</w:t>
        </w:r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s</w:t>
        </w:r>
        <w:r>
          <w:rPr>
            <w:rFonts w:cs="Arial" w:hAnsi="Arial" w:eastAsia="Arial" w:ascii="Arial"/>
            <w:color w:val="5085B8"/>
            <w:spacing w:val="-1"/>
            <w:w w:val="100"/>
            <w:sz w:val="20"/>
            <w:szCs w:val="20"/>
          </w:rPr>
          <w:t>p</w:t>
        </w:r>
        <w:r>
          <w:rPr>
            <w:rFonts w:cs="Arial" w:hAnsi="Arial" w:eastAsia="Arial" w:ascii="Arial"/>
            <w:color w:val="5085B8"/>
            <w:spacing w:val="4"/>
            <w:w w:val="100"/>
            <w:sz w:val="20"/>
            <w:szCs w:val="20"/>
          </w:rPr>
          <w:t>o</w:t>
        </w:r>
        <w:r>
          <w:rPr>
            <w:rFonts w:cs="Arial" w:hAnsi="Arial" w:eastAsia="Arial" w:ascii="Arial"/>
            <w:color w:val="5085B8"/>
            <w:spacing w:val="-1"/>
            <w:w w:val="100"/>
            <w:sz w:val="20"/>
            <w:szCs w:val="20"/>
          </w:rPr>
          <w:t>n</w:t>
        </w:r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se</w:t>
        </w:r>
        <w:r>
          <w:rPr>
            <w:rFonts w:cs="Arial" w:hAnsi="Arial" w:eastAsia="Arial" w:ascii="Arial"/>
            <w:color w:val="5085B8"/>
            <w:spacing w:val="-1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color w:val="5085B8"/>
            <w:spacing w:val="1"/>
            <w:w w:val="100"/>
            <w:sz w:val="20"/>
            <w:szCs w:val="20"/>
          </w:rPr>
          <w:t>P</w:t>
        </w:r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l</w:t>
        </w:r>
        <w:r>
          <w:rPr>
            <w:rFonts w:cs="Arial" w:hAnsi="Arial" w:eastAsia="Arial" w:ascii="Arial"/>
            <w:color w:val="5085B8"/>
            <w:spacing w:val="-1"/>
            <w:w w:val="100"/>
            <w:sz w:val="20"/>
            <w:szCs w:val="20"/>
          </w:rPr>
          <w:t>a</w:t>
        </w:r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n</w:t>
        </w:r>
        <w:r>
          <w:rPr>
            <w:rFonts w:cs="Arial" w:hAnsi="Arial" w:eastAsia="Arial" w:ascii="Arial"/>
            <w:color w:val="5085B8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  <w:t>t</w:t>
        </w:r>
      </w:hyperlink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k.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before="24" w:lineRule="exact" w:line="300"/>
        <w:ind w:left="120"/>
      </w:pPr>
      <w:r>
        <w:pict>
          <v:group style="position:absolute;margin-left:26.5pt;margin-top:20.0818pt;width:542.5pt;height:0pt;mso-position-horizontal-relative:page;mso-position-vertical-relative:paragraph;z-index:-348" coordorigin="530,402" coordsize="10850,0">
            <v:shape style="position:absolute;left:530;top:402;width:10850;height:0" coordorigin="530,402" coordsize="10850,0" path="m530,402l11380,402e" filled="f" stroked="t" strokeweight="0.6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9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color w:val="4D4D4D"/>
          <w:spacing w:val="1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35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yli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izi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05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6" w:right="11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).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6" w:right="11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C)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&amp;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2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kits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;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ysic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’s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805" w:right="943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fill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15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g,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cific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3" w:lineRule="exact" w:line="220"/>
        <w:ind w:left="841" w:right="120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ks’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1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tli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2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tli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23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19.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2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1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ls.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  <w:sectPr>
          <w:pgNumType w:start="2"/>
          <w:pgMar w:header="618" w:footer="748" w:top="800" w:bottom="280" w:left="440" w:right="420"/>
          <w:headerReference w:type="default" r:id="rId9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0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37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615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visit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300"/>
        <w:ind w:left="120"/>
      </w:pPr>
      <w:r>
        <w:pict>
          <v:group style="position:absolute;margin-left:26.5pt;margin-top:18.8818pt;width:542.5pt;height:0pt;mso-position-horizontal-relative:page;mso-position-vertical-relative:paragraph;z-index:-347" coordorigin="530,378" coordsize="10850,0">
            <v:shape style="position:absolute;left:530;top:378;width:10850;height:0" coordorigin="530,378" coordsize="10850,0" path="m530,378l11380,378e" filled="f" stroked="t" strokeweight="0.6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3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9"/>
          <w:w w:val="100"/>
          <w:position w:val="-1"/>
          <w:sz w:val="28"/>
          <w:szCs w:val="28"/>
        </w:rPr>
        <w:t>T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I</w: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3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13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16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3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12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50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city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3" w:lineRule="exact" w:line="220"/>
        <w:ind w:left="841" w:right="17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five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CCC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21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sks,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itiz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tli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5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4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tive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19.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Log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59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(</w:t>
      </w:r>
      <w:hyperlink r:id="rId10">
        <w:r>
          <w:rPr>
            <w:rFonts w:cs="Arial" w:hAnsi="Arial" w:eastAsia="Arial" w:ascii="Arial"/>
            <w:color w:val="4471C4"/>
            <w:spacing w:val="0"/>
            <w:w w:val="100"/>
            <w:sz w:val="20"/>
            <w:szCs w:val="20"/>
          </w:rPr>
          <w:t>N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e</w:t>
        </w:r>
        <w:r>
          <w:rPr>
            <w:rFonts w:cs="Arial" w:hAnsi="Arial" w:eastAsia="Arial" w:ascii="Arial"/>
            <w:color w:val="4471C4"/>
            <w:spacing w:val="4"/>
            <w:w w:val="100"/>
            <w:sz w:val="20"/>
            <w:szCs w:val="20"/>
          </w:rPr>
          <w:t>p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a</w:t>
        </w:r>
        <w:r>
          <w:rPr>
            <w:rFonts w:cs="Arial" w:hAnsi="Arial" w:eastAsia="Arial" w:ascii="Arial"/>
            <w:color w:val="4471C4"/>
            <w:spacing w:val="0"/>
            <w:w w:val="100"/>
            <w:sz w:val="20"/>
            <w:szCs w:val="20"/>
          </w:rPr>
          <w:t>l</w:t>
        </w:r>
        <w:r>
          <w:rPr>
            <w:rFonts w:cs="Arial" w:hAnsi="Arial" w:eastAsia="Arial" w:ascii="Arial"/>
            <w:color w:val="4471C4"/>
            <w:spacing w:val="0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color w:val="4471C4"/>
            <w:spacing w:val="5"/>
            <w:w w:val="100"/>
            <w:sz w:val="20"/>
            <w:szCs w:val="20"/>
          </w:rPr>
          <w:t>C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a</w:t>
        </w:r>
        <w:r>
          <w:rPr>
            <w:rFonts w:cs="Arial" w:hAnsi="Arial" w:eastAsia="Arial" w:ascii="Arial"/>
            <w:color w:val="4471C4"/>
            <w:spacing w:val="-2"/>
            <w:w w:val="100"/>
            <w:sz w:val="20"/>
            <w:szCs w:val="20"/>
          </w:rPr>
          <w:t>r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g</w:t>
        </w:r>
        <w:r>
          <w:rPr>
            <w:rFonts w:cs="Arial" w:hAnsi="Arial" w:eastAsia="Arial" w:ascii="Arial"/>
            <w:color w:val="4471C4"/>
            <w:spacing w:val="0"/>
            <w:w w:val="100"/>
            <w:sz w:val="20"/>
            <w:szCs w:val="20"/>
          </w:rPr>
          <w:t>o</w:t>
        </w:r>
        <w:r>
          <w:rPr>
            <w:rFonts w:cs="Arial" w:hAnsi="Arial" w:eastAsia="Arial" w:ascii="Arial"/>
            <w:color w:val="4471C4"/>
            <w:spacing w:val="3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color w:val="4471C4"/>
            <w:spacing w:val="-2"/>
            <w:w w:val="100"/>
            <w:sz w:val="20"/>
            <w:szCs w:val="20"/>
          </w:rPr>
          <w:t>F</w:t>
        </w:r>
        <w:r>
          <w:rPr>
            <w:rFonts w:cs="Arial" w:hAnsi="Arial" w:eastAsia="Arial" w:ascii="Arial"/>
            <w:color w:val="4471C4"/>
            <w:spacing w:val="0"/>
            <w:w w:val="100"/>
            <w:sz w:val="20"/>
            <w:szCs w:val="20"/>
          </w:rPr>
          <w:t>l</w:t>
        </w:r>
        <w:r>
          <w:rPr>
            <w:rFonts w:cs="Arial" w:hAnsi="Arial" w:eastAsia="Arial" w:ascii="Arial"/>
            <w:color w:val="4471C4"/>
            <w:spacing w:val="1"/>
            <w:w w:val="100"/>
            <w:sz w:val="20"/>
            <w:szCs w:val="20"/>
          </w:rPr>
          <w:t>i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g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h</w:t>
        </w:r>
        <w:r>
          <w:rPr>
            <w:rFonts w:cs="Arial" w:hAnsi="Arial" w:eastAsia="Arial" w:ascii="Arial"/>
            <w:color w:val="4471C4"/>
            <w:spacing w:val="0"/>
            <w:w w:val="100"/>
            <w:sz w:val="20"/>
            <w:szCs w:val="20"/>
          </w:rPr>
          <w:t>t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 </w:t>
        </w:r>
        <w:r>
          <w:rPr>
            <w:rFonts w:cs="Arial" w:hAnsi="Arial" w:eastAsia="Arial" w:ascii="Arial"/>
            <w:color w:val="4471C4"/>
            <w:spacing w:val="0"/>
            <w:w w:val="100"/>
            <w:sz w:val="20"/>
            <w:szCs w:val="20"/>
          </w:rPr>
          <w:t>i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n</w:t>
        </w:r>
        <w:r>
          <w:rPr>
            <w:rFonts w:cs="Arial" w:hAnsi="Arial" w:eastAsia="Arial" w:ascii="Arial"/>
            <w:color w:val="4471C4"/>
            <w:spacing w:val="4"/>
            <w:w w:val="100"/>
            <w:sz w:val="20"/>
            <w:szCs w:val="20"/>
          </w:rPr>
          <w:t>f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o</w:t>
        </w:r>
        <w:r>
          <w:rPr>
            <w:rFonts w:cs="Arial" w:hAnsi="Arial" w:eastAsia="Arial" w:ascii="Arial"/>
            <w:color w:val="4471C4"/>
            <w:spacing w:val="-2"/>
            <w:w w:val="100"/>
            <w:sz w:val="20"/>
            <w:szCs w:val="20"/>
          </w:rPr>
          <w:t>r</w:t>
        </w:r>
        <w:r>
          <w:rPr>
            <w:rFonts w:cs="Arial" w:hAnsi="Arial" w:eastAsia="Arial" w:ascii="Arial"/>
            <w:color w:val="4471C4"/>
            <w:spacing w:val="-2"/>
            <w:w w:val="100"/>
            <w:sz w:val="20"/>
            <w:szCs w:val="20"/>
          </w:rPr>
          <w:t>m</w:t>
        </w:r>
        <w:r>
          <w:rPr>
            <w:rFonts w:cs="Arial" w:hAnsi="Arial" w:eastAsia="Arial" w:ascii="Arial"/>
            <w:color w:val="4471C4"/>
            <w:spacing w:val="4"/>
            <w:w w:val="100"/>
            <w:sz w:val="20"/>
            <w:szCs w:val="20"/>
          </w:rPr>
          <w:t>a</w:t>
        </w:r>
        <w:r>
          <w:rPr>
            <w:rFonts w:cs="Arial" w:hAnsi="Arial" w:eastAsia="Arial" w:ascii="Arial"/>
            <w:color w:val="4471C4"/>
            <w:spacing w:val="0"/>
            <w:w w:val="100"/>
            <w:sz w:val="20"/>
            <w:szCs w:val="20"/>
          </w:rPr>
          <w:t>ti</w:t>
        </w:r>
        <w:r>
          <w:rPr>
            <w:rFonts w:cs="Arial" w:hAnsi="Arial" w:eastAsia="Arial" w:ascii="Arial"/>
            <w:color w:val="4471C4"/>
            <w:spacing w:val="-1"/>
            <w:w w:val="100"/>
            <w:sz w:val="20"/>
            <w:szCs w:val="20"/>
          </w:rPr>
          <w:t>o</w:t>
        </w:r>
        <w:r>
          <w:rPr>
            <w:rFonts w:cs="Arial" w:hAnsi="Arial" w:eastAsia="Arial" w:ascii="Arial"/>
            <w:color w:val="4471C4"/>
            <w:spacing w:val="1"/>
            <w:w w:val="100"/>
            <w:sz w:val="20"/>
            <w:szCs w:val="20"/>
          </w:rPr>
          <w:t>n</w:t>
        </w:r>
        <w:r>
          <w:rPr>
            <w:rFonts w:cs="Arial" w:hAnsi="Arial" w:eastAsia="Arial" w:ascii="Arial"/>
            <w:color w:val="000000"/>
            <w:spacing w:val="0"/>
            <w:w w:val="100"/>
            <w:sz w:val="20"/>
            <w:szCs w:val="20"/>
          </w:rPr>
          <w:t>)</w:t>
        </w:r>
      </w:hyperlink>
      <w:r>
        <w:rPr>
          <w:rFonts w:cs="Arial" w:hAnsi="Arial" w:eastAsia="Arial" w:ascii="Arial"/>
          <w:color w:val="000000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000000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00000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00000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000000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000000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000000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000000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000000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  <w:t>l.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290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istics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: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five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ian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yli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fill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yli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yli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2"/>
          <w:w w:val="100"/>
          <w:position w:val="7"/>
          <w:sz w:val="13"/>
          <w:szCs w:val="13"/>
        </w:rPr>
        <w:t>n</w:t>
      </w:r>
      <w:r>
        <w:rPr>
          <w:rFonts w:cs="Arial" w:hAnsi="Arial" w:eastAsia="Arial" w:ascii="Arial"/>
          <w:spacing w:val="0"/>
          <w:w w:val="100"/>
          <w:position w:val="7"/>
          <w:sz w:val="13"/>
          <w:szCs w:val="13"/>
        </w:rPr>
        <w:t>d</w:t>
      </w:r>
      <w:r>
        <w:rPr>
          <w:rFonts w:cs="Arial" w:hAnsi="Arial" w:eastAsia="Arial" w:ascii="Arial"/>
          <w:spacing w:val="22"/>
          <w:w w:val="100"/>
          <w:position w:val="7"/>
          <w:sz w:val="13"/>
          <w:szCs w:val="13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position w:val="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y</w:t>
      </w:r>
      <w:r>
        <w:rPr>
          <w:rFonts w:cs="Arial" w:hAnsi="Arial" w:eastAsia="Arial" w:ascii="Arial"/>
          <w:spacing w:val="4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position w:val="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position w:val="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position w:val="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position w:val="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position w:val="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position w:val="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position w:val="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lysis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HP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41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&amp;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51" w:right="11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tli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HP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spacing w:before="3" w:lineRule="exact" w:line="220"/>
        <w:ind w:left="841" w:right="11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NRC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tli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4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ind w:left="841" w:right="11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7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%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ys.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1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415" w:hanging="360"/>
        <w:sectPr>
          <w:pgMar w:header="618" w:footer="748" w:top="800" w:bottom="280" w:left="440" w:right="42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/7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tli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both"/>
        <w:spacing w:before="34"/>
        <w:ind w:left="841" w:right="53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ict</w:t>
      </w:r>
      <w:r>
        <w:rPr>
          <w:rFonts w:cs="Arial" w:hAnsi="Arial" w:eastAsia="Arial" w:ascii="Arial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lysis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36" w:right="547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both"/>
        <w:ind w:left="836" w:right="53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2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both"/>
        <w:ind w:left="836" w:right="542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3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6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5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4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0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71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’s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300"/>
        <w:ind w:left="120"/>
      </w:pPr>
      <w:r>
        <w:pict>
          <v:group style="position:absolute;margin-left:26.5pt;margin-top:18.8818pt;width:542.5pt;height:0pt;mso-position-horizontal-relative:page;mso-position-vertical-relative:paragraph;z-index:-346" coordorigin="530,378" coordsize="10850,0">
            <v:shape style="position:absolute;left:530;top:378;width:10850;height:0" coordorigin="530,378" coordsize="10850,0" path="m530,378l11380,378e" filled="f" stroked="t" strokeweight="0.6pt" strokecolor="#737373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K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color w:val="4D4D4D"/>
          <w:spacing w:val="15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13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P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b/>
          <w:color w:val="4D4D4D"/>
          <w:spacing w:val="1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13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D</w:t>
      </w:r>
      <w:r>
        <w:rPr>
          <w:rFonts w:cs="Arial" w:hAnsi="Arial" w:eastAsia="Arial" w:ascii="Arial"/>
          <w:b/>
          <w:color w:val="4D4D4D"/>
          <w:spacing w:val="2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C</w:t>
      </w:r>
      <w:r>
        <w:rPr>
          <w:rFonts w:cs="Arial" w:hAnsi="Arial" w:eastAsia="Arial" w:ascii="Arial"/>
          <w:b/>
          <w:color w:val="4D4D4D"/>
          <w:spacing w:val="3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color w:val="4D4D4D"/>
          <w:spacing w:val="13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color w:val="4D4D4D"/>
          <w:spacing w:val="4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9"/>
          <w:w w:val="100"/>
          <w:position w:val="-1"/>
          <w:sz w:val="28"/>
          <w:szCs w:val="28"/>
        </w:rPr>
        <w:t>L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N</w:t>
      </w:r>
      <w:r>
        <w:rPr>
          <w:rFonts w:cs="Arial" w:hAnsi="Arial" w:eastAsia="Arial" w:ascii="Arial"/>
          <w:b/>
          <w:color w:val="4D4D4D"/>
          <w:spacing w:val="7"/>
          <w:w w:val="100"/>
          <w:position w:val="-1"/>
          <w:sz w:val="28"/>
          <w:szCs w:val="28"/>
        </w:rPr>
        <w:t>G</w:t>
      </w:r>
      <w:r>
        <w:rPr>
          <w:rFonts w:cs="Arial" w:hAnsi="Arial" w:eastAsia="Arial" w:ascii="Arial"/>
          <w:b/>
          <w:color w:val="4D4D4D"/>
          <w:spacing w:val="8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position w:val="-1"/>
          <w:sz w:val="28"/>
          <w:szCs w:val="28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78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.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before="3" w:lineRule="exact" w:line="220"/>
        <w:ind w:left="841" w:right="897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xis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spacing w:lineRule="exact" w:line="220"/>
        <w:ind w:left="841" w:right="72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3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ks.</w:t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6" w:right="54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both"/>
        <w:ind w:left="836" w:right="539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it.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ith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CCC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595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L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6136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issi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kly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fli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&amp;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z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8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gap.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6" w:lineRule="exact" w:line="180"/>
        <w:sectPr>
          <w:pgMar w:header="618" w:footer="748" w:top="800" w:bottom="280" w:left="440" w:right="0"/>
          <w:pgSz w:w="11920" w:h="16840"/>
        </w:sectPr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-34" w:hanging="360"/>
      </w:pPr>
      <w:r>
        <w:pict>
          <v:shape type="#_x0000_t75" style="position:absolute;margin-left:305pt;margin-top:-152.29pt;width:284.7pt;height:160.8pt;mso-position-horizontal-relative:page;mso-position-vertical-relative:paragraph;z-index:-345">
            <v:imagedata o:title="" r:id="rId11"/>
          </v:shape>
        </w:pic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ls.</w:t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20"/>
        <w:ind w:left="481" w:right="-50"/>
      </w:pP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3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ce</w:t>
      </w:r>
      <w:r>
        <w:rPr>
          <w:rFonts w:cs="Arial" w:hAnsi="Arial" w:eastAsia="Arial" w:ascii="Arial"/>
          <w:spacing w:val="3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to</w:t>
      </w:r>
      <w:r>
        <w:rPr>
          <w:rFonts w:cs="Arial" w:hAnsi="Arial" w:eastAsia="Arial" w:ascii="Arial"/>
          <w:spacing w:val="3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3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3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f</w:t>
      </w:r>
      <w:r>
        <w:rPr>
          <w:rFonts w:cs="Arial" w:hAnsi="Arial" w:eastAsia="Arial" w:ascii="Arial"/>
          <w:spacing w:val="33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s</w:t>
      </w:r>
      <w:r>
        <w:rPr>
          <w:rFonts w:cs="Arial" w:hAnsi="Arial" w:eastAsia="Arial" w:ascii="Arial"/>
          <w:spacing w:val="3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</w:pP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sk</w:t>
      </w:r>
      <w:r>
        <w:rPr>
          <w:rFonts w:cs="Arial" w:hAnsi="Arial" w:eastAsia="Arial" w:ascii="Arial"/>
          <w:color w:val="808080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,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,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808080"/>
          <w:spacing w:val="-6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ce</w:t>
      </w:r>
      <w:r>
        <w:rPr>
          <w:rFonts w:cs="Arial" w:hAnsi="Arial" w:eastAsia="Arial" w:ascii="Arial"/>
          <w:color w:val="808080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:</w:t>
      </w:r>
      <w:r>
        <w:rPr>
          <w:rFonts w:cs="Arial" w:hAnsi="Arial" w:eastAsia="Arial" w:ascii="Arial"/>
          <w:color w:val="808080"/>
          <w:spacing w:val="-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/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w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ka</w:t>
      </w:r>
      <w:r>
        <w:rPr>
          <w:rFonts w:cs="Arial" w:hAnsi="Arial" w:eastAsia="Arial" w:ascii="Arial"/>
          <w:color w:val="808080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1"/>
          <w:w w:val="100"/>
          <w:sz w:val="14"/>
          <w:szCs w:val="14"/>
        </w:rPr>
        <w:t>G</w:t>
      </w:r>
      <w:r>
        <w:rPr>
          <w:rFonts w:cs="Arial" w:hAnsi="Arial" w:eastAsia="Arial" w:ascii="Arial"/>
          <w:color w:val="808080"/>
          <w:spacing w:val="2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808080"/>
          <w:spacing w:val="-6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3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808080"/>
          <w:spacing w:val="-1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808080"/>
          <w:spacing w:val="-2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60"/>
        <w:sectPr>
          <w:type w:val="continuous"/>
          <w:pgSz w:w="11920" w:h="16840"/>
          <w:pgMar w:top="600" w:bottom="280" w:left="440" w:right="0"/>
          <w:cols w:num="2" w:equalWidth="off">
            <w:col w:w="5465" w:space="192"/>
            <w:col w:w="5823"/>
          </w:cols>
        </w:sectPr>
      </w:pP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4"/>
        <w:ind w:left="841"/>
      </w:pP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  <w:sectPr>
          <w:type w:val="continuous"/>
          <w:pgSz w:w="11920" w:h="16840"/>
          <w:pgMar w:top="600" w:bottom="280" w:left="440" w:right="0"/>
        </w:sectPr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skil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with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tly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</w:p>
    <w:p>
      <w:pPr>
        <w:rPr>
          <w:sz w:val="15"/>
          <w:szCs w:val="15"/>
        </w:rPr>
        <w:jc w:val="left"/>
        <w:spacing w:before="6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841"/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RCCE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15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isk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6" w:right="123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city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(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)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vice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836"/>
      </w:pP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syc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F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/i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6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ff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1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9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city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6" w:right="124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wn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lth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6" w:right="118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-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t.</w:t>
      </w:r>
    </w:p>
    <w:p>
      <w:pPr>
        <w:rPr>
          <w:rFonts w:cs="Arial" w:hAnsi="Arial" w:eastAsia="Arial" w:ascii="Arial"/>
          <w:sz w:val="20"/>
          <w:szCs w:val="20"/>
        </w:rPr>
        <w:tabs>
          <w:tab w:pos="820" w:val="left"/>
        </w:tabs>
        <w:jc w:val="left"/>
        <w:ind w:left="836" w:right="115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ty</w:t>
      </w:r>
      <w:r>
        <w:rPr>
          <w:rFonts w:cs="Arial" w:hAnsi="Arial" w:eastAsia="Arial" w:ascii="Arial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8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th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0"/>
      </w:pP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u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m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2"/>
          <w:w w:val="100"/>
          <w:sz w:val="20"/>
          <w:szCs w:val="20"/>
        </w:rPr>
        <w:t>r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b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b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b/>
          <w:spacing w:val="4"/>
          <w:w w:val="100"/>
          <w:sz w:val="20"/>
          <w:szCs w:val="20"/>
        </w:rPr>
        <w:t>i</w:t>
      </w:r>
      <w:r>
        <w:rPr>
          <w:rFonts w:cs="Arial" w:hAnsi="Arial" w:eastAsia="Arial" w:ascii="Arial"/>
          <w:b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b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150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sive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cific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l,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ity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6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3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Q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81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ls,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xcl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.</w:t>
      </w:r>
    </w:p>
    <w:p>
      <w:pPr>
        <w:rPr>
          <w:rFonts w:cs="Arial" w:hAnsi="Arial" w:eastAsia="Arial" w:ascii="Arial"/>
          <w:sz w:val="20"/>
          <w:szCs w:val="20"/>
        </w:rPr>
        <w:tabs>
          <w:tab w:pos="840" w:val="left"/>
        </w:tabs>
        <w:jc w:val="left"/>
        <w:ind w:left="841" w:right="202" w:hanging="360"/>
      </w:pPr>
      <w:r>
        <w:rPr>
          <w:rFonts w:cs="Arial" w:hAnsi="Arial" w:eastAsia="Arial" w:ascii="Arial"/>
          <w:spacing w:val="0"/>
          <w:w w:val="100"/>
          <w:sz w:val="20"/>
          <w:szCs w:val="20"/>
        </w:rPr>
        <w:t>•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,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in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sic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s.</w:t>
      </w:r>
      <w:r>
        <w:rPr>
          <w:rFonts w:cs="Arial" w:hAnsi="Arial" w:eastAsia="Arial" w:ascii="Arial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ve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d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2"/>
          <w:w w:val="100"/>
          <w:sz w:val="20"/>
          <w:szCs w:val="20"/>
        </w:rPr>
        <w:t>m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ts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f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h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wi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n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t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cc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ss</w:t>
      </w:r>
      <w:r>
        <w:rPr>
          <w:rFonts w:cs="Arial" w:hAnsi="Arial" w:eastAsia="Arial" w:ascii="Arial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3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f.</w:t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255"/>
      </w:pP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f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4D4D4D"/>
          <w:spacing w:val="-2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4D4D4D"/>
          <w:spacing w:val="-4"/>
          <w:w w:val="100"/>
          <w:sz w:val="16"/>
          <w:szCs w:val="16"/>
        </w:rPr>
        <w:t>l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4D4D4D"/>
          <w:spacing w:val="-4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o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color w:val="4D4D4D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4D4D4D"/>
          <w:spacing w:val="1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color w:val="4D4D4D"/>
          <w:spacing w:val="-3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4D4D4D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1"/>
        <w:ind w:left="255"/>
      </w:pPr>
      <w:r>
        <w:pict>
          <v:group style="position:absolute;margin-left:27.25pt;margin-top:-13.1711pt;width:539.5pt;height:34.6pt;mso-position-horizontal-relative:page;mso-position-vertical-relative:paragraph;z-index:-344" coordorigin="545,-263" coordsize="10790,692">
            <v:shape style="position:absolute;left:545;top:-263;width:10790;height:692" coordorigin="545,-263" coordsize="10790,692" path="m545,429l11335,429,11335,-263,545,-263,545,429xe" filled="t" fillcolor="#EBEBEB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545454"/>
          <w:spacing w:val="-2"/>
          <w:w w:val="100"/>
          <w:sz w:val="16"/>
          <w:szCs w:val="16"/>
        </w:rPr>
        <w:t>P</w:t>
      </w:r>
      <w:r>
        <w:rPr>
          <w:rFonts w:cs="Arial" w:hAnsi="Arial" w:eastAsia="Arial" w:ascii="Arial"/>
          <w:b/>
          <w:color w:val="545454"/>
          <w:spacing w:val="-2"/>
          <w:w w:val="100"/>
          <w:sz w:val="16"/>
          <w:szCs w:val="16"/>
        </w:rPr>
        <w:t>r</w:t>
      </w:r>
      <w:r>
        <w:rPr>
          <w:rFonts w:cs="Arial" w:hAnsi="Arial" w:eastAsia="Arial" w:ascii="Arial"/>
          <w:b/>
          <w:color w:val="545454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color w:val="545454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545454"/>
          <w:spacing w:val="5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color w:val="545454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color w:val="545454"/>
          <w:spacing w:val="1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color w:val="545454"/>
          <w:spacing w:val="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color w:val="545454"/>
          <w:spacing w:val="2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color w:val="545454"/>
          <w:spacing w:val="1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color w:val="545454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b/>
          <w:color w:val="545454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u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Offic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3"/>
          <w:w w:val="100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,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 </w:t>
      </w:r>
      <w:hyperlink r:id="rId12">
        <w:r>
          <w:rPr>
            <w:rFonts w:cs="Arial" w:hAnsi="Arial" w:eastAsia="Arial" w:ascii="Arial"/>
            <w:color w:val="5085B8"/>
            <w:spacing w:val="-4"/>
            <w:w w:val="100"/>
            <w:sz w:val="16"/>
            <w:szCs w:val="16"/>
          </w:rPr>
          <w:t>p</w:t>
        </w:r>
        <w:r>
          <w:rPr>
            <w:rFonts w:cs="Arial" w:hAnsi="Arial" w:eastAsia="Arial" w:ascii="Arial"/>
            <w:color w:val="5085B8"/>
            <w:spacing w:val="2"/>
            <w:w w:val="100"/>
            <w:sz w:val="16"/>
            <w:szCs w:val="16"/>
          </w:rPr>
          <w:t>r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e</w:t>
        </w:r>
        <w:r>
          <w:rPr>
            <w:rFonts w:cs="Arial" w:hAnsi="Arial" w:eastAsia="Arial" w:ascii="Arial"/>
            <w:color w:val="5085B8"/>
            <w:spacing w:val="2"/>
            <w:w w:val="100"/>
            <w:sz w:val="16"/>
            <w:szCs w:val="16"/>
          </w:rPr>
          <w:t>m</w:t>
        </w:r>
        <w:r>
          <w:rPr>
            <w:rFonts w:cs="Arial" w:hAnsi="Arial" w:eastAsia="Arial" w:ascii="Arial"/>
            <w:color w:val="5085B8"/>
            <w:spacing w:val="0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a</w:t>
        </w:r>
        <w:r>
          <w:rPr>
            <w:rFonts w:cs="Arial" w:hAnsi="Arial" w:eastAsia="Arial" w:ascii="Arial"/>
            <w:color w:val="5085B8"/>
            <w:spacing w:val="-6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a</w:t>
        </w:r>
        <w:r>
          <w:rPr>
            <w:rFonts w:cs="Arial" w:hAnsi="Arial" w:eastAsia="Arial" w:ascii="Arial"/>
            <w:color w:val="5085B8"/>
            <w:spacing w:val="0"/>
            <w:w w:val="100"/>
            <w:sz w:val="16"/>
            <w:szCs w:val="16"/>
          </w:rPr>
          <w:t>st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h</w:t>
        </w:r>
        <w:r>
          <w:rPr>
            <w:rFonts w:cs="Arial" w:hAnsi="Arial" w:eastAsia="Arial" w:ascii="Arial"/>
            <w:color w:val="5085B8"/>
            <w:spacing w:val="0"/>
            <w:w w:val="100"/>
            <w:sz w:val="16"/>
            <w:szCs w:val="16"/>
          </w:rPr>
          <w:t>i</w:t>
        </w:r>
        <w:r>
          <w:rPr>
            <w:rFonts w:cs="Arial" w:hAnsi="Arial" w:eastAsia="Arial" w:ascii="Arial"/>
            <w:color w:val="5085B8"/>
            <w:spacing w:val="2"/>
            <w:w w:val="100"/>
            <w:sz w:val="16"/>
            <w:szCs w:val="16"/>
          </w:rPr>
          <w:t>@</w:t>
        </w:r>
        <w:r>
          <w:rPr>
            <w:rFonts w:cs="Arial" w:hAnsi="Arial" w:eastAsia="Arial" w:ascii="Arial"/>
            <w:color w:val="5085B8"/>
            <w:spacing w:val="-4"/>
            <w:w w:val="100"/>
            <w:sz w:val="16"/>
            <w:szCs w:val="16"/>
          </w:rPr>
          <w:t>o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n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e</w:t>
        </w:r>
        <w:r>
          <w:rPr>
            <w:rFonts w:cs="Arial" w:hAnsi="Arial" w:eastAsia="Arial" w:ascii="Arial"/>
            <w:color w:val="5085B8"/>
            <w:spacing w:val="-4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u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n</w:t>
        </w:r>
        <w:r>
          <w:rPr>
            <w:rFonts w:cs="Arial" w:hAnsi="Arial" w:eastAsia="Arial" w:ascii="Arial"/>
            <w:color w:val="5085B8"/>
            <w:spacing w:val="0"/>
            <w:w w:val="100"/>
            <w:sz w:val="16"/>
            <w:szCs w:val="16"/>
          </w:rPr>
          <w:t>.</w:t>
        </w:r>
        <w:r>
          <w:rPr>
            <w:rFonts w:cs="Arial" w:hAnsi="Arial" w:eastAsia="Arial" w:ascii="Arial"/>
            <w:color w:val="5085B8"/>
            <w:spacing w:val="1"/>
            <w:w w:val="100"/>
            <w:sz w:val="16"/>
            <w:szCs w:val="16"/>
          </w:rPr>
          <w:t>o</w:t>
        </w:r>
        <w:r>
          <w:rPr>
            <w:rFonts w:cs="Arial" w:hAnsi="Arial" w:eastAsia="Arial" w:ascii="Arial"/>
            <w:color w:val="5085B8"/>
            <w:spacing w:val="2"/>
            <w:w w:val="100"/>
            <w:sz w:val="16"/>
            <w:szCs w:val="16"/>
          </w:rPr>
          <w:t>r</w:t>
        </w:r>
        <w:r>
          <w:rPr>
            <w:rFonts w:cs="Arial" w:hAnsi="Arial" w:eastAsia="Arial" w:ascii="Arial"/>
            <w:color w:val="5085B8"/>
            <w:spacing w:val="4"/>
            <w:w w:val="100"/>
            <w:sz w:val="16"/>
            <w:szCs w:val="16"/>
          </w:rPr>
          <w:t>g</w:t>
        </w:r>
        <w:r>
          <w:rPr>
            <w:rFonts w:cs="Arial" w:hAnsi="Arial" w:eastAsia="Arial" w:ascii="Arial"/>
            <w:color w:val="545454"/>
            <w:spacing w:val="0"/>
            <w:w w:val="100"/>
            <w:sz w:val="16"/>
            <w:szCs w:val="16"/>
          </w:rPr>
          <w:t>,</w:t>
        </w:r>
        <w:r>
          <w:rPr>
            <w:rFonts w:cs="Arial" w:hAnsi="Arial" w:eastAsia="Arial" w:ascii="Arial"/>
            <w:color w:val="545454"/>
            <w:spacing w:val="-4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color w:val="545454"/>
            <w:spacing w:val="2"/>
            <w:w w:val="100"/>
            <w:sz w:val="16"/>
            <w:szCs w:val="16"/>
          </w:rPr>
          <w:t>T</w:t>
        </w:r>
      </w:hyperlink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l: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3"/>
          <w:w w:val="100"/>
          <w:sz w:val="16"/>
          <w:szCs w:val="16"/>
        </w:rPr>
        <w:t>+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97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7</w:t>
      </w:r>
      <w:r>
        <w:rPr>
          <w:rFonts w:cs="Arial" w:hAnsi="Arial" w:eastAsia="Arial" w:ascii="Arial"/>
          <w:color w:val="54545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9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8580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2</w:t>
      </w:r>
      <w:r>
        <w:rPr>
          <w:rFonts w:cs="Arial" w:hAnsi="Arial" w:eastAsia="Arial" w:ascii="Arial"/>
          <w:color w:val="545454"/>
          <w:spacing w:val="1"/>
          <w:w w:val="100"/>
          <w:sz w:val="16"/>
          <w:szCs w:val="16"/>
        </w:rPr>
        <w:t>1752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sectPr>
      <w:pgMar w:header="618" w:footer="748" w:top="800" w:bottom="280" w:left="440" w:right="420"/>
      <w:pgSz w:w="11920" w:h="16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8.1pt;margin-top:784.202pt;width:540.15pt;height:0pt;mso-position-horizontal-relative:page;mso-position-vertical-relative:page;z-index:-353" coordorigin="562,15684" coordsize="10803,0">
          <v:shape style="position:absolute;left:562;top:15684;width:10803;height:0" coordorigin="562,15684" coordsize="10803,0" path="m562,15684l11365,15684e" filled="f" stroked="t" strokeweight="0.75pt" strokecolor="#418FDE">
            <v:path arrowok="t"/>
          </v:shape>
          <w10:wrap type="none"/>
        </v:group>
      </w:pict>
    </w:r>
    <w:r>
      <w:pict>
        <v:shape type="#_x0000_t202" style="position:absolute;margin-left:215.6pt;margin-top:795.788pt;width:163.76pt;height:18.9799pt;mso-position-horizontal-relative:page;mso-position-vertical-relative:page;z-index:-35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exact" w:line="180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Unit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tions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2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2"/>
                    <w:w w:val="100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of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the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id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nt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2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oo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2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din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-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color w:val="648FC9"/>
                    <w:spacing w:val="0"/>
                    <w:w w:val="100"/>
                    <w:sz w:val="16"/>
                    <w:szCs w:val="16"/>
                  </w:rPr>
                  <w:t>tor</w:t>
                </w:r>
                <w:r>
                  <w:rPr>
                    <w:rFonts w:cs="Times New Roman" w:hAnsi="Times New Roman" w:eastAsia="Times New Roman" w:ascii="Times New Roman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lineRule="exact" w:line="180"/>
                  <w:ind w:left="1034" w:right="1021"/>
                </w:pPr>
                <w:hyperlink r:id="rId1"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ww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5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4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2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2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4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2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2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2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.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-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Arial" w:hAnsi="Arial" w:eastAsia="Arial" w:ascii="Arial"/>
                      <w:b/>
                      <w:color w:val="648FC9"/>
                      <w:spacing w:val="0"/>
                      <w:w w:val="100"/>
                      <w:sz w:val="16"/>
                      <w:szCs w:val="16"/>
                    </w:rPr>
                    <w:t>p</w:t>
                  </w:r>
                </w:hyperlink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8.1pt;margin-top:51.25pt;width:540.15pt;height:0pt;mso-position-horizontal-relative:page;mso-position-vertical-relative:page;z-index:-351" coordorigin="562,1025" coordsize="10803,0">
          <v:shape style="position:absolute;left:562;top:1025;width:10803;height:0" coordorigin="562,1025" coordsize="10803,0" path="m562,1025l11365,1025e" filled="f" stroked="t" strokeweight="0.75pt" strokecolor="#418FDE">
            <v:path arrowok="t"/>
          </v:shape>
          <w10:wrap type="none"/>
        </v:group>
      </w:pict>
    </w:r>
    <w:r>
      <w:pict>
        <v:shape type="#_x0000_t202" style="position:absolute;margin-left:435.18pt;margin-top:37.2975pt;width:134.488pt;height:10pt;mso-position-horizontal-relative:page;mso-position-vertical-relative:page;z-index:-35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color w:val="418FDE"/>
                    <w:spacing w:val="-1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epa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CO</w:t>
                </w:r>
                <w:r>
                  <w:rPr>
                    <w:rFonts w:cs="Arial" w:hAnsi="Arial" w:eastAsia="Arial" w:ascii="Arial"/>
                    <w:color w:val="418FDE"/>
                    <w:spacing w:val="-2"/>
                    <w:w w:val="100"/>
                    <w:sz w:val="16"/>
                    <w:szCs w:val="16"/>
                  </w:rPr>
                  <w:t>V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ID</w:t>
                </w:r>
                <w:r>
                  <w:rPr>
                    <w:rFonts w:cs="Arial" w:hAnsi="Arial" w:eastAsia="Arial" w:ascii="Arial"/>
                    <w:color w:val="418FDE"/>
                    <w:spacing w:val="2"/>
                    <w:w w:val="100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9</w:t>
                </w:r>
                <w:r>
                  <w:rPr>
                    <w:rFonts w:cs="Arial" w:hAnsi="Arial" w:eastAsia="Arial" w:ascii="Arial"/>
                    <w:color w:val="418FDE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-2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it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ti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418FDE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418FDE"/>
                    <w:spacing w:val="1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418FDE"/>
                    <w:spacing w:val="-3"/>
                    <w:w w:val="100"/>
                    <w:sz w:val="16"/>
                    <w:szCs w:val="16"/>
                  </w:rPr>
                  <w:t>r</w:t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color w:val="418FDE"/>
                    <w:spacing w:val="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418FDE"/>
                    <w:spacing w:val="0"/>
                    <w:w w:val="100"/>
                    <w:sz w:val="16"/>
                    <w:szCs w:val="16"/>
                  </w:rPr>
                  <w:t>|</w:t>
                </w:r>
                <w:r>
                  <w:rPr>
                    <w:rFonts w:cs="Arial" w:hAnsi="Arial" w:eastAsia="Arial" w:ascii="Arial"/>
                    <w:b/>
                    <w:color w:val="418FDE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18FDE"/>
                    <w:spacing w:val="-43"/>
                    <w:w w:val="100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418FDE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hyperlink" Target="mailto:mailto:https://un.org.np/resource/covid-19-response-plan-nepal-may-2021" TargetMode="External"/><Relationship Id="rId8" Type="http://schemas.openxmlformats.org/officeDocument/2006/relationships/hyperlink" Target="mailto:https://un.org.np/resource/covid-19-response-plan-nepal-may-2021" TargetMode="External"/><Relationship Id="rId9" Type="http://schemas.openxmlformats.org/officeDocument/2006/relationships/header" Target="header1.xml"/><Relationship Id="rId10" Type="http://schemas.openxmlformats.org/officeDocument/2006/relationships/hyperlink" Target="https://eur03.safelinks.protection.outlook.com/?url=https%3A%2F%2Fdocs.google.com%2Fspreadsheets%2Fd%2F1gOQbE8VKQn2ay8y3Z_ucLXSUvhhCnvzTiGewWIJxnq4%2Fedit%3Fts%3D609a00bd%23gid%3D0&amp;data=04%7C01%7Cbronwyn.russel%40one.un.org%7C8d97cdb17eec481987ac08d91b6893c8%7Cb3e5db5e2944483799f57488ace54319%7C0%7C0%7C637570958234363354%7CUnknown%7CTWFpbGZsb3d8eyJWIjoiMC4wLjAwMDAiLCJQIjoiV2luMzIiLCJBTiI6Ik1haWwiLCJXVCI6Mn0%3D%7C1000&amp;sdata=ciXumYb9rieAeQ8gYut2nGGsKAf4tuL55qc1FRAcWYA%3D&amp;reserved=0" TargetMode="External"/><Relationship Id="rId11" Type="http://schemas.openxmlformats.org/officeDocument/2006/relationships/image" Target="media/image3.jpg"/><Relationship Id="rId12" Type="http://schemas.openxmlformats.org/officeDocument/2006/relationships/hyperlink" Target="mailto:prem.awasthi@one.un.org" TargetMode="External"/></Relationships>

</file>

<file path=word/_rels/footer1.xml.rels><?xml version="1.0" encoding="UTF-8" standalone="yes"?>
<Relationships xmlns="http://schemas.openxmlformats.org/package/2006/relationships"><Relationship Id="rId1" Type="http://schemas.openxmlformats.org/officeDocument/2006/relationships/hyperlink" Target="http://www.un.org.np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